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B0569E">
        <w:rPr>
          <w:b/>
          <w:sz w:val="24"/>
          <w:szCs w:val="24"/>
        </w:rPr>
        <w:t xml:space="preserve">на </w:t>
      </w:r>
      <w:r w:rsidR="00780FEE">
        <w:rPr>
          <w:b/>
          <w:sz w:val="24"/>
          <w:szCs w:val="24"/>
        </w:rPr>
        <w:t>0</w:t>
      </w:r>
      <w:r w:rsidR="007704BB">
        <w:rPr>
          <w:b/>
          <w:sz w:val="24"/>
          <w:szCs w:val="24"/>
        </w:rPr>
        <w:t>7.10</w:t>
      </w:r>
      <w:r w:rsidR="00A06712" w:rsidRPr="00B0569E">
        <w:rPr>
          <w:b/>
          <w:sz w:val="24"/>
          <w:szCs w:val="24"/>
        </w:rPr>
        <w:t>.</w:t>
      </w:r>
      <w:r w:rsidR="00A06712">
        <w:rPr>
          <w:b/>
          <w:sz w:val="24"/>
          <w:szCs w:val="24"/>
        </w:rPr>
        <w:t>202</w:t>
      </w:r>
      <w:r w:rsidR="001C5B9C">
        <w:rPr>
          <w:b/>
          <w:sz w:val="24"/>
          <w:szCs w:val="24"/>
        </w:rPr>
        <w:t>4</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w:t>
      </w:r>
      <w:r w:rsidR="00655F7C">
        <w:rPr>
          <w:szCs w:val="24"/>
        </w:rPr>
        <w:t xml:space="preserve">городского поселения «Поселок </w:t>
      </w:r>
      <w:proofErr w:type="gramStart"/>
      <w:r w:rsidR="00655F7C">
        <w:rPr>
          <w:szCs w:val="24"/>
        </w:rPr>
        <w:t>Ракитное</w:t>
      </w:r>
      <w:proofErr w:type="gramEnd"/>
      <w:r w:rsidR="00655F7C">
        <w:rPr>
          <w:szCs w:val="24"/>
        </w:rPr>
        <w:t xml:space="preserve">» </w:t>
      </w:r>
      <w:proofErr w:type="spellStart"/>
      <w:r w:rsidR="00D75F98">
        <w:rPr>
          <w:szCs w:val="24"/>
        </w:rPr>
        <w:t>Ракитянского</w:t>
      </w:r>
      <w:proofErr w:type="spellEnd"/>
      <w:r w:rsidR="00D75F98">
        <w:rPr>
          <w:szCs w:val="24"/>
        </w:rPr>
        <w:t xml:space="preserve">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3093</w:t>
      </w:r>
      <w:r w:rsidR="00655F7C">
        <w:rPr>
          <w:szCs w:val="24"/>
        </w:rPr>
        <w:t>10</w:t>
      </w:r>
      <w:r w:rsidR="00D75F98">
        <w:rPr>
          <w:szCs w:val="24"/>
        </w:rPr>
        <w:t xml:space="preserve">, Белгородская область, Ракитянский район, п. </w:t>
      </w:r>
      <w:proofErr w:type="gramStart"/>
      <w:r w:rsidR="00D75F98">
        <w:rPr>
          <w:szCs w:val="24"/>
        </w:rPr>
        <w:t>Ракитное</w:t>
      </w:r>
      <w:proofErr w:type="gramEnd"/>
      <w:r w:rsidR="00D75F98">
        <w:rPr>
          <w:szCs w:val="24"/>
        </w:rPr>
        <w:t xml:space="preserve">, </w:t>
      </w:r>
      <w:r w:rsidR="00655F7C">
        <w:rPr>
          <w:szCs w:val="24"/>
        </w:rPr>
        <w:t>ул. Пролетарская, 36.</w:t>
      </w:r>
    </w:p>
    <w:p w:rsidR="00655F7C" w:rsidRDefault="00E3721C" w:rsidP="00A232DF">
      <w:pPr>
        <w:pStyle w:val="1"/>
        <w:ind w:firstLine="709"/>
        <w:contextualSpacing/>
        <w:rPr>
          <w:szCs w:val="24"/>
        </w:rPr>
      </w:pPr>
      <w:r w:rsidRPr="00E927B8">
        <w:rPr>
          <w:szCs w:val="24"/>
        </w:rPr>
        <w:t xml:space="preserve">Адрес электронной почты: </w:t>
      </w:r>
      <w:hyperlink r:id="rId8" w:history="1">
        <w:proofErr w:type="spellStart"/>
        <w:r w:rsidR="00655F7C" w:rsidRPr="0031277C">
          <w:rPr>
            <w:rStyle w:val="ab"/>
            <w:lang w:val="en-US"/>
          </w:rPr>
          <w:t>adm</w:t>
        </w:r>
        <w:proofErr w:type="spellEnd"/>
        <w:r w:rsidR="00655F7C" w:rsidRPr="00E95A92">
          <w:rPr>
            <w:rStyle w:val="ab"/>
          </w:rPr>
          <w:t>.</w:t>
        </w:r>
        <w:proofErr w:type="spellStart"/>
        <w:r w:rsidR="00655F7C" w:rsidRPr="0031277C">
          <w:rPr>
            <w:rStyle w:val="ab"/>
            <w:lang w:val="en-US"/>
          </w:rPr>
          <w:t>rakitnoe</w:t>
        </w:r>
        <w:proofErr w:type="spellEnd"/>
        <w:r w:rsidR="00655F7C" w:rsidRPr="00E95A92">
          <w:rPr>
            <w:rStyle w:val="ab"/>
          </w:rPr>
          <w:t>.</w:t>
        </w:r>
        <w:proofErr w:type="spellStart"/>
        <w:r w:rsidR="00655F7C" w:rsidRPr="0031277C">
          <w:rPr>
            <w:rStyle w:val="ab"/>
            <w:lang w:val="en-US"/>
          </w:rPr>
          <w:t>pgt</w:t>
        </w:r>
        <w:proofErr w:type="spellEnd"/>
        <w:r w:rsidR="00655F7C" w:rsidRPr="00E95A92">
          <w:rPr>
            <w:rStyle w:val="ab"/>
          </w:rPr>
          <w:t>@</w:t>
        </w:r>
        <w:proofErr w:type="spellStart"/>
        <w:r w:rsidR="00655F7C" w:rsidRPr="0031277C">
          <w:rPr>
            <w:rStyle w:val="ab"/>
            <w:lang w:val="en-US"/>
          </w:rPr>
          <w:t>yandex</w:t>
        </w:r>
        <w:proofErr w:type="spellEnd"/>
        <w:r w:rsidR="00655F7C" w:rsidRPr="00E95A92">
          <w:rPr>
            <w:rStyle w:val="ab"/>
          </w:rPr>
          <w:t>.</w:t>
        </w:r>
        <w:r w:rsidR="00655F7C" w:rsidRPr="0031277C">
          <w:rPr>
            <w:rStyle w:val="ab"/>
            <w:lang w:val="en-US"/>
          </w:rPr>
          <w:t>ru</w:t>
        </w:r>
      </w:hyperlink>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w:t>
      </w:r>
      <w:r w:rsidR="00655F7C">
        <w:rPr>
          <w:szCs w:val="24"/>
        </w:rPr>
        <w:t>6</w:t>
      </w:r>
      <w:r w:rsidR="00D75F98" w:rsidRPr="00D75F98">
        <w:rPr>
          <w:szCs w:val="24"/>
        </w:rPr>
        <w:t>-</w:t>
      </w:r>
      <w:r w:rsidR="007704BB">
        <w:rPr>
          <w:szCs w:val="24"/>
        </w:rPr>
        <w:t>7</w:t>
      </w:r>
      <w:r w:rsidR="00D75F98" w:rsidRPr="00D75F98">
        <w:rPr>
          <w:szCs w:val="24"/>
        </w:rPr>
        <w:t>-6</w:t>
      </w:r>
      <w:r w:rsidR="007704BB">
        <w:rPr>
          <w:szCs w:val="24"/>
        </w:rPr>
        <w:t>0</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9" w:history="1">
        <w:r w:rsidR="00D75F98" w:rsidRPr="00D256E7">
          <w:rPr>
            <w:rStyle w:val="ab"/>
            <w:sz w:val="22"/>
            <w:szCs w:val="22"/>
          </w:rPr>
          <w:t>www</w:t>
        </w:r>
        <w:r w:rsidR="00D75F98" w:rsidRPr="00D118EA">
          <w:rPr>
            <w:rStyle w:val="ab"/>
            <w:sz w:val="22"/>
            <w:szCs w:val="22"/>
            <w:lang w:val="ru-RU"/>
          </w:rPr>
          <w:t>.</w:t>
        </w:r>
        <w:r w:rsidR="00D75F98" w:rsidRPr="00D256E7">
          <w:rPr>
            <w:rStyle w:val="ab"/>
            <w:sz w:val="22"/>
            <w:szCs w:val="22"/>
          </w:rPr>
          <w:t>torgi</w:t>
        </w:r>
        <w:r w:rsidR="00D75F98" w:rsidRPr="00D118EA">
          <w:rPr>
            <w:rStyle w:val="ab"/>
            <w:sz w:val="22"/>
            <w:szCs w:val="22"/>
            <w:lang w:val="ru-RU"/>
          </w:rPr>
          <w:t>.</w:t>
        </w:r>
        <w:r w:rsidR="00D75F98" w:rsidRPr="00D256E7">
          <w:rPr>
            <w:rStyle w:val="ab"/>
            <w:sz w:val="22"/>
            <w:szCs w:val="22"/>
          </w:rPr>
          <w:t>gov</w:t>
        </w:r>
        <w:r w:rsidR="00D75F98" w:rsidRPr="00D118EA">
          <w:rPr>
            <w:rStyle w:val="ab"/>
            <w:sz w:val="22"/>
            <w:szCs w:val="22"/>
            <w:lang w:val="ru-RU"/>
          </w:rPr>
          <w:t>.</w:t>
        </w:r>
        <w:r w:rsidR="00D75F98" w:rsidRPr="00D256E7">
          <w:rPr>
            <w:rStyle w:val="ab"/>
            <w:sz w:val="22"/>
            <w:szCs w:val="22"/>
          </w:rPr>
          <w:t>ru</w:t>
        </w:r>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10"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r w:rsidRPr="0096309B">
          <w:rPr>
            <w:rStyle w:val="ab"/>
            <w:rFonts w:cs="Times New Roman"/>
          </w:rPr>
          <w:t>ru</w:t>
        </w:r>
      </w:hyperlink>
      <w:r w:rsidRPr="0096309B">
        <w:rPr>
          <w:rFonts w:cs="Times New Roman"/>
          <w:lang w:val="ru-RU"/>
        </w:rPr>
        <w:t xml:space="preserve"> (торговая секция «Приватизация, аренда и продажа прав»);</w:t>
      </w:r>
    </w:p>
    <w:p w:rsidR="00655F7C" w:rsidRDefault="0096309B" w:rsidP="008921E9">
      <w:pPr>
        <w:ind w:firstLine="709"/>
        <w:contextualSpacing/>
        <w:jc w:val="both"/>
        <w:rPr>
          <w:rFonts w:eastAsia="Lucida Sans Unicode"/>
          <w:color w:val="000000"/>
          <w:kern w:val="3"/>
          <w:sz w:val="24"/>
          <w:szCs w:val="24"/>
          <w:lang w:eastAsia="en-US" w:bidi="en-US"/>
        </w:rPr>
      </w:pPr>
      <w:r w:rsidRPr="0096309B">
        <w:rPr>
          <w:sz w:val="24"/>
          <w:szCs w:val="24"/>
        </w:rPr>
        <w:t xml:space="preserve">- </w:t>
      </w:r>
      <w:r w:rsidR="00655F7C" w:rsidRPr="00655F7C">
        <w:rPr>
          <w:rFonts w:eastAsia="Lucida Sans Unicode"/>
          <w:color w:val="000000"/>
          <w:kern w:val="3"/>
          <w:sz w:val="24"/>
          <w:szCs w:val="24"/>
          <w:lang w:eastAsia="en-US" w:bidi="en-US"/>
        </w:rPr>
        <w:t xml:space="preserve">официальном  </w:t>
      </w:r>
      <w:proofErr w:type="gramStart"/>
      <w:r w:rsidR="00655F7C" w:rsidRPr="00655F7C">
        <w:rPr>
          <w:rFonts w:eastAsia="Lucida Sans Unicode"/>
          <w:color w:val="000000"/>
          <w:kern w:val="3"/>
          <w:sz w:val="24"/>
          <w:szCs w:val="24"/>
          <w:lang w:eastAsia="en-US" w:bidi="en-US"/>
        </w:rPr>
        <w:t>сайте</w:t>
      </w:r>
      <w:proofErr w:type="gramEnd"/>
      <w:r w:rsidR="00655F7C" w:rsidRPr="00655F7C">
        <w:rPr>
          <w:rFonts w:eastAsia="Lucida Sans Unicode"/>
          <w:color w:val="000000"/>
          <w:kern w:val="3"/>
          <w:sz w:val="24"/>
          <w:szCs w:val="24"/>
          <w:lang w:eastAsia="en-US" w:bidi="en-US"/>
        </w:rPr>
        <w:t xml:space="preserve">  органов  местного  самоуправления городское поселение «Поселок Ракитное» </w:t>
      </w:r>
      <w:proofErr w:type="spellStart"/>
      <w:r w:rsidR="00655F7C" w:rsidRPr="00655F7C">
        <w:rPr>
          <w:rFonts w:eastAsia="Lucida Sans Unicode"/>
          <w:color w:val="000000"/>
          <w:kern w:val="3"/>
          <w:sz w:val="24"/>
          <w:szCs w:val="24"/>
          <w:lang w:eastAsia="en-US" w:bidi="en-US"/>
        </w:rPr>
        <w:t>Ракитянского</w:t>
      </w:r>
      <w:proofErr w:type="spellEnd"/>
      <w:r w:rsidR="00655F7C" w:rsidRPr="00655F7C">
        <w:rPr>
          <w:rFonts w:eastAsia="Lucida Sans Unicode"/>
          <w:color w:val="000000"/>
          <w:kern w:val="3"/>
          <w:sz w:val="24"/>
          <w:szCs w:val="24"/>
          <w:lang w:eastAsia="en-US" w:bidi="en-US"/>
        </w:rPr>
        <w:t xml:space="preserve"> района </w:t>
      </w:r>
      <w:r w:rsidR="00655F7C">
        <w:rPr>
          <w:rFonts w:eastAsia="Lucida Sans Unicode"/>
          <w:color w:val="000000"/>
          <w:kern w:val="3"/>
          <w:sz w:val="24"/>
          <w:szCs w:val="24"/>
          <w:lang w:eastAsia="en-US" w:bidi="en-US"/>
        </w:rPr>
        <w:t xml:space="preserve">- </w:t>
      </w:r>
      <w:proofErr w:type="spellStart"/>
      <w:r w:rsidR="00655F7C" w:rsidRPr="00655F7C">
        <w:rPr>
          <w:rFonts w:eastAsia="Lucida Sans Unicode"/>
          <w:color w:val="000000"/>
          <w:kern w:val="3"/>
          <w:sz w:val="24"/>
          <w:szCs w:val="24"/>
          <w:lang w:eastAsia="en-US" w:bidi="en-US"/>
        </w:rPr>
        <w:t>rakitnoerakityanskij-r31.gosweb.gosuslugi.ru</w:t>
      </w:r>
      <w:proofErr w:type="spellEnd"/>
      <w:r w:rsidR="00655F7C" w:rsidRPr="00655F7C">
        <w:rPr>
          <w:rFonts w:eastAsia="Lucida Sans Unicode"/>
          <w:color w:val="000000"/>
          <w:kern w:val="3"/>
          <w:sz w:val="24"/>
          <w:szCs w:val="24"/>
          <w:lang w:eastAsia="en-US" w:bidi="en-US"/>
        </w:rPr>
        <w:t xml:space="preserve"> </w:t>
      </w:r>
    </w:p>
    <w:p w:rsidR="008921E9" w:rsidRPr="008921E9" w:rsidRDefault="008921E9" w:rsidP="008921E9">
      <w:pPr>
        <w:ind w:firstLine="709"/>
        <w:contextualSpacing/>
        <w:jc w:val="both"/>
        <w:rPr>
          <w:bCs/>
          <w:color w:val="000000"/>
          <w:sz w:val="24"/>
          <w:szCs w:val="24"/>
        </w:rPr>
      </w:pPr>
      <w:r w:rsidRPr="00655F7C">
        <w:rPr>
          <w:rFonts w:eastAsia="Lucida Sans Unicode"/>
          <w:color w:val="000000"/>
          <w:kern w:val="3"/>
          <w:sz w:val="24"/>
          <w:szCs w:val="24"/>
          <w:lang w:eastAsia="en-US" w:bidi="en-US"/>
        </w:rPr>
        <w:t>2.</w:t>
      </w:r>
      <w:r>
        <w:rPr>
          <w:b/>
          <w:bCs/>
          <w:color w:val="000000"/>
          <w:sz w:val="24"/>
          <w:szCs w:val="24"/>
        </w:rPr>
        <w:t xml:space="preserve">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 xml:space="preserve">администрации </w:t>
      </w:r>
      <w:r w:rsidR="00655F7C">
        <w:rPr>
          <w:bCs/>
          <w:color w:val="000000"/>
          <w:sz w:val="24"/>
          <w:szCs w:val="24"/>
        </w:rPr>
        <w:t xml:space="preserve">городского поселения «Поселок Ракитное» </w:t>
      </w:r>
      <w:proofErr w:type="spellStart"/>
      <w:r>
        <w:rPr>
          <w:bCs/>
          <w:color w:val="000000"/>
          <w:sz w:val="24"/>
          <w:szCs w:val="24"/>
        </w:rPr>
        <w:t>Ракитянского</w:t>
      </w:r>
      <w:proofErr w:type="spellEnd"/>
      <w:r>
        <w:rPr>
          <w:bCs/>
          <w:color w:val="000000"/>
          <w:sz w:val="24"/>
          <w:szCs w:val="24"/>
        </w:rPr>
        <w:t xml:space="preserve"> района Белгородской области от </w:t>
      </w:r>
      <w:r w:rsidR="00993AE2" w:rsidRPr="00706F54">
        <w:rPr>
          <w:bCs/>
          <w:color w:val="000000"/>
          <w:sz w:val="24"/>
          <w:szCs w:val="24"/>
        </w:rPr>
        <w:t>3</w:t>
      </w:r>
      <w:r w:rsidR="00706F54" w:rsidRPr="00706F54">
        <w:rPr>
          <w:bCs/>
          <w:color w:val="000000"/>
          <w:sz w:val="24"/>
          <w:szCs w:val="24"/>
        </w:rPr>
        <w:t>0</w:t>
      </w:r>
      <w:r w:rsidRPr="00706F54">
        <w:rPr>
          <w:bCs/>
          <w:color w:val="000000"/>
          <w:sz w:val="24"/>
          <w:szCs w:val="24"/>
        </w:rPr>
        <w:t>.0</w:t>
      </w:r>
      <w:r w:rsidR="00706F54" w:rsidRPr="00706F54">
        <w:rPr>
          <w:bCs/>
          <w:color w:val="000000"/>
          <w:sz w:val="24"/>
          <w:szCs w:val="24"/>
        </w:rPr>
        <w:t>8</w:t>
      </w:r>
      <w:r w:rsidRPr="00706F54">
        <w:rPr>
          <w:bCs/>
          <w:color w:val="000000"/>
          <w:sz w:val="24"/>
          <w:szCs w:val="24"/>
        </w:rPr>
        <w:t>.202</w:t>
      </w:r>
      <w:r w:rsidR="00993AE2" w:rsidRPr="00706F54">
        <w:rPr>
          <w:bCs/>
          <w:color w:val="000000"/>
          <w:sz w:val="24"/>
          <w:szCs w:val="24"/>
        </w:rPr>
        <w:t>4</w:t>
      </w:r>
      <w:r w:rsidRPr="00706F54">
        <w:rPr>
          <w:bCs/>
          <w:color w:val="000000"/>
          <w:sz w:val="24"/>
          <w:szCs w:val="24"/>
        </w:rPr>
        <w:t xml:space="preserve"> г. № </w:t>
      </w:r>
      <w:r w:rsidR="0005345D" w:rsidRPr="00706F54">
        <w:rPr>
          <w:bCs/>
          <w:color w:val="000000"/>
          <w:sz w:val="24"/>
          <w:szCs w:val="24"/>
        </w:rPr>
        <w:t>3</w:t>
      </w:r>
      <w:r w:rsidR="00706F54">
        <w:rPr>
          <w:bCs/>
          <w:color w:val="000000"/>
          <w:sz w:val="24"/>
          <w:szCs w:val="24"/>
        </w:rPr>
        <w:t>49</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655F7C">
        <w:rPr>
          <w:b/>
          <w:sz w:val="24"/>
          <w:szCs w:val="24"/>
        </w:rPr>
        <w:t xml:space="preserve"> </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proofErr w:type="spellStart"/>
        <w:r w:rsidR="007B3AFD" w:rsidRPr="007B3AFD">
          <w:rPr>
            <w:rStyle w:val="ab"/>
            <w:sz w:val="24"/>
            <w:szCs w:val="24"/>
          </w:rPr>
          <w:t>http</w:t>
        </w:r>
        <w:proofErr w:type="spellEnd"/>
        <w:r w:rsidR="007B3AFD" w:rsidRPr="007B3AFD">
          <w:rPr>
            <w:rStyle w:val="ab"/>
            <w:sz w:val="24"/>
            <w:szCs w:val="24"/>
          </w:rPr>
          <w:t>://</w:t>
        </w:r>
        <w:proofErr w:type="spellStart"/>
        <w:r w:rsidR="007B3AFD" w:rsidRPr="007B3AFD">
          <w:rPr>
            <w:rStyle w:val="ab"/>
            <w:sz w:val="24"/>
            <w:szCs w:val="24"/>
          </w:rPr>
          <w:t>utp.sberbank-ast.ru</w:t>
        </w:r>
        <w:proofErr w:type="spellEnd"/>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780FEE" w:rsidRPr="00780FEE">
        <w:rPr>
          <w:b/>
          <w:sz w:val="24"/>
          <w:szCs w:val="24"/>
        </w:rPr>
        <w:t>0</w:t>
      </w:r>
      <w:r w:rsidR="007704BB">
        <w:rPr>
          <w:b/>
          <w:sz w:val="24"/>
          <w:szCs w:val="24"/>
        </w:rPr>
        <w:t>7</w:t>
      </w:r>
      <w:r w:rsidR="00D118EA" w:rsidRPr="00780FEE">
        <w:rPr>
          <w:b/>
          <w:sz w:val="24"/>
          <w:szCs w:val="24"/>
        </w:rPr>
        <w:t>.</w:t>
      </w:r>
      <w:r w:rsidR="007704BB">
        <w:rPr>
          <w:b/>
          <w:sz w:val="24"/>
          <w:szCs w:val="24"/>
        </w:rPr>
        <w:t>10</w:t>
      </w:r>
      <w:r w:rsidR="00BA6AE7" w:rsidRPr="00E3730D">
        <w:rPr>
          <w:b/>
          <w:sz w:val="24"/>
          <w:szCs w:val="24"/>
        </w:rPr>
        <w:t>.202</w:t>
      </w:r>
      <w:r w:rsidR="00993AE2">
        <w:rPr>
          <w:b/>
          <w:sz w:val="24"/>
          <w:szCs w:val="24"/>
        </w:rPr>
        <w:t>4</w:t>
      </w:r>
      <w:r w:rsidR="00D72F13" w:rsidRPr="00E3730D">
        <w:rPr>
          <w:b/>
          <w:sz w:val="24"/>
          <w:szCs w:val="24"/>
        </w:rPr>
        <w:t xml:space="preserve"> в </w:t>
      </w:r>
      <w:r w:rsidR="00EC57CE" w:rsidRPr="00E3730D">
        <w:rPr>
          <w:b/>
          <w:sz w:val="24"/>
          <w:szCs w:val="24"/>
        </w:rPr>
        <w:t>1</w:t>
      </w:r>
      <w:r w:rsidR="00993AE2">
        <w:rPr>
          <w:b/>
          <w:sz w:val="24"/>
          <w:szCs w:val="24"/>
        </w:rPr>
        <w:t>0</w:t>
      </w:r>
      <w:r w:rsidR="00D72F13" w:rsidRPr="00E3730D">
        <w:rPr>
          <w:b/>
          <w:sz w:val="24"/>
          <w:szCs w:val="24"/>
        </w:rPr>
        <w:t>:00</w:t>
      </w:r>
      <w:r w:rsidR="00D72F13" w:rsidRPr="00E3730D">
        <w:rPr>
          <w:sz w:val="24"/>
          <w:szCs w:val="24"/>
        </w:rPr>
        <w:t xml:space="preserve"> </w:t>
      </w:r>
      <w:r w:rsidR="00C31E12" w:rsidRPr="00E3730D">
        <w:rPr>
          <w:b/>
          <w:sz w:val="24"/>
          <w:szCs w:val="24"/>
        </w:rPr>
        <w:t>по московскому времени</w:t>
      </w:r>
      <w:r w:rsidR="00C31E12" w:rsidRPr="00E3730D">
        <w:rPr>
          <w:sz w:val="24"/>
          <w:szCs w:val="24"/>
        </w:rPr>
        <w:t>.</w:t>
      </w:r>
    </w:p>
    <w:p w:rsidR="00D72F13" w:rsidRPr="00E927B8" w:rsidRDefault="00D72F13" w:rsidP="00A232DF">
      <w:pPr>
        <w:pStyle w:val="a6"/>
        <w:ind w:left="0" w:firstLine="851"/>
        <w:jc w:val="both"/>
        <w:rPr>
          <w:sz w:val="24"/>
          <w:szCs w:val="24"/>
        </w:rPr>
      </w:pPr>
      <w:proofErr w:type="gramStart"/>
      <w:r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proofErr w:type="gramEnd"/>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780FEE">
        <w:rPr>
          <w:b/>
          <w:sz w:val="24"/>
          <w:szCs w:val="24"/>
        </w:rPr>
        <w:t>0</w:t>
      </w:r>
      <w:r w:rsidR="00706F54">
        <w:rPr>
          <w:b/>
          <w:sz w:val="24"/>
          <w:szCs w:val="24"/>
        </w:rPr>
        <w:t>4</w:t>
      </w:r>
      <w:r w:rsidR="00D118EA" w:rsidRPr="00D118EA">
        <w:rPr>
          <w:b/>
          <w:sz w:val="24"/>
          <w:szCs w:val="24"/>
        </w:rPr>
        <w:t>.0</w:t>
      </w:r>
      <w:r w:rsidR="007704BB">
        <w:rPr>
          <w:b/>
          <w:sz w:val="24"/>
          <w:szCs w:val="24"/>
        </w:rPr>
        <w:t>9</w:t>
      </w:r>
      <w:r w:rsidR="00C31E12" w:rsidRPr="009A17D6">
        <w:rPr>
          <w:b/>
          <w:sz w:val="24"/>
          <w:szCs w:val="24"/>
        </w:rPr>
        <w:t>.202</w:t>
      </w:r>
      <w:r w:rsidR="00993AE2">
        <w:rPr>
          <w:b/>
          <w:sz w:val="24"/>
          <w:szCs w:val="24"/>
        </w:rPr>
        <w:t>4</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7704BB">
        <w:rPr>
          <w:b/>
          <w:sz w:val="24"/>
          <w:szCs w:val="24"/>
        </w:rPr>
        <w:t>30</w:t>
      </w:r>
      <w:r w:rsidR="00664B92" w:rsidRPr="009A17D6">
        <w:rPr>
          <w:b/>
          <w:sz w:val="24"/>
          <w:szCs w:val="24"/>
        </w:rPr>
        <w:t>.</w:t>
      </w:r>
      <w:r w:rsidR="00D5458A" w:rsidRPr="009A17D6">
        <w:rPr>
          <w:b/>
          <w:sz w:val="24"/>
          <w:szCs w:val="24"/>
        </w:rPr>
        <w:t>0</w:t>
      </w:r>
      <w:r w:rsidR="007704BB">
        <w:rPr>
          <w:b/>
          <w:sz w:val="24"/>
          <w:szCs w:val="24"/>
        </w:rPr>
        <w:t>9</w:t>
      </w:r>
      <w:r w:rsidR="00BA6AE7" w:rsidRPr="009A17D6">
        <w:rPr>
          <w:b/>
          <w:sz w:val="24"/>
          <w:szCs w:val="24"/>
        </w:rPr>
        <w:t>.202</w:t>
      </w:r>
      <w:r w:rsidR="00993AE2">
        <w:rPr>
          <w:b/>
          <w:sz w:val="24"/>
          <w:szCs w:val="24"/>
        </w:rPr>
        <w:t>4</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7704BB" w:rsidRPr="007704BB">
        <w:rPr>
          <w:b/>
          <w:sz w:val="24"/>
          <w:szCs w:val="24"/>
        </w:rPr>
        <w:t>01</w:t>
      </w:r>
      <w:r w:rsidR="00664B92" w:rsidRPr="00E3730D">
        <w:rPr>
          <w:b/>
          <w:sz w:val="24"/>
          <w:szCs w:val="24"/>
        </w:rPr>
        <w:t>.</w:t>
      </w:r>
      <w:r w:rsidR="007704BB">
        <w:rPr>
          <w:b/>
          <w:sz w:val="24"/>
          <w:szCs w:val="24"/>
        </w:rPr>
        <w:t>10</w:t>
      </w:r>
      <w:r w:rsidR="00CC61A5" w:rsidRPr="00E3730D">
        <w:rPr>
          <w:b/>
          <w:sz w:val="24"/>
          <w:szCs w:val="24"/>
        </w:rPr>
        <w:t>.202</w:t>
      </w:r>
      <w:r w:rsidR="00993AE2">
        <w:rPr>
          <w:b/>
          <w:sz w:val="24"/>
          <w:szCs w:val="24"/>
        </w:rPr>
        <w:t>4</w:t>
      </w:r>
      <w:r w:rsidRPr="00E3730D">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D118EA">
        <w:rPr>
          <w:sz w:val="24"/>
          <w:szCs w:val="24"/>
        </w:rPr>
        <w:t>+747(245)</w:t>
      </w:r>
      <w:r w:rsidR="00060BE7">
        <w:rPr>
          <w:sz w:val="24"/>
          <w:szCs w:val="24"/>
        </w:rPr>
        <w:t xml:space="preserve"> </w:t>
      </w:r>
      <w:r w:rsidR="00D118EA">
        <w:rPr>
          <w:sz w:val="24"/>
          <w:szCs w:val="24"/>
        </w:rPr>
        <w:t>5</w:t>
      </w:r>
      <w:r w:rsidR="00D7134A">
        <w:rPr>
          <w:sz w:val="24"/>
          <w:szCs w:val="24"/>
        </w:rPr>
        <w:t>6</w:t>
      </w:r>
      <w:r w:rsidR="00D118EA">
        <w:rPr>
          <w:sz w:val="24"/>
          <w:szCs w:val="24"/>
        </w:rPr>
        <w:t>-</w:t>
      </w:r>
      <w:r w:rsidR="00060BE7">
        <w:rPr>
          <w:sz w:val="24"/>
          <w:szCs w:val="24"/>
        </w:rPr>
        <w:t>7-60</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D72F13" w:rsidRPr="00E927B8" w:rsidRDefault="00D72F13" w:rsidP="00A232DF">
      <w:pPr>
        <w:pStyle w:val="a6"/>
        <w:ind w:left="0" w:firstLine="709"/>
        <w:jc w:val="both"/>
        <w:rPr>
          <w:sz w:val="24"/>
          <w:szCs w:val="24"/>
        </w:rPr>
      </w:pPr>
      <w:proofErr w:type="gramStart"/>
      <w:r w:rsidRPr="00E927B8">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 xml:space="preserve">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 Земельного кодекса Российской Федерации (далее – </w:t>
      </w:r>
      <w:proofErr w:type="spellStart"/>
      <w:r w:rsidRPr="00E927B8">
        <w:rPr>
          <w:sz w:val="24"/>
          <w:szCs w:val="24"/>
        </w:rPr>
        <w:t>ЗК</w:t>
      </w:r>
      <w:proofErr w:type="spellEnd"/>
      <w:r w:rsidRPr="00E927B8">
        <w:rPr>
          <w:sz w:val="24"/>
          <w:szCs w:val="24"/>
        </w:rPr>
        <w:t xml:space="preserve">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7704BB">
        <w:rPr>
          <w:sz w:val="24"/>
          <w:szCs w:val="24"/>
        </w:rPr>
        <w:t>4620</w:t>
      </w:r>
      <w:r w:rsidR="00664B92" w:rsidRPr="008921E9">
        <w:rPr>
          <w:sz w:val="24"/>
          <w:szCs w:val="24"/>
        </w:rPr>
        <w:t xml:space="preserve"> кв. м с кадастровым номером </w:t>
      </w:r>
      <w:r w:rsidR="00D118EA" w:rsidRPr="008921E9">
        <w:rPr>
          <w:sz w:val="24"/>
          <w:szCs w:val="24"/>
        </w:rPr>
        <w:t>31:11:</w:t>
      </w:r>
      <w:r w:rsidR="00CF49A5">
        <w:rPr>
          <w:sz w:val="24"/>
          <w:szCs w:val="24"/>
        </w:rPr>
        <w:t>0703002:</w:t>
      </w:r>
      <w:r w:rsidR="007704BB">
        <w:rPr>
          <w:sz w:val="24"/>
          <w:szCs w:val="24"/>
        </w:rPr>
        <w:t>1477</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proofErr w:type="gramStart"/>
      <w:r w:rsidR="00D118EA" w:rsidRPr="008921E9">
        <w:rPr>
          <w:sz w:val="24"/>
          <w:szCs w:val="24"/>
        </w:rPr>
        <w:t xml:space="preserve">Белгородская область, Ракитянский район, </w:t>
      </w:r>
      <w:r w:rsidR="00D7134A">
        <w:rPr>
          <w:sz w:val="24"/>
          <w:szCs w:val="24"/>
        </w:rPr>
        <w:t>п</w:t>
      </w:r>
      <w:r w:rsidR="00D118EA" w:rsidRPr="008921E9">
        <w:rPr>
          <w:sz w:val="24"/>
          <w:szCs w:val="24"/>
        </w:rPr>
        <w:t xml:space="preserve">. </w:t>
      </w:r>
      <w:r w:rsidR="00D7134A">
        <w:rPr>
          <w:sz w:val="24"/>
          <w:szCs w:val="24"/>
        </w:rPr>
        <w:t>Ракитное</w:t>
      </w:r>
      <w:r w:rsidRPr="008921E9">
        <w:rPr>
          <w:sz w:val="24"/>
          <w:szCs w:val="24"/>
        </w:rPr>
        <w:t>,</w:t>
      </w:r>
      <w:r w:rsidR="00D7134A">
        <w:rPr>
          <w:sz w:val="24"/>
          <w:szCs w:val="24"/>
        </w:rPr>
        <w:t xml:space="preserve"> ул. </w:t>
      </w:r>
      <w:r w:rsidR="007704BB">
        <w:rPr>
          <w:sz w:val="24"/>
          <w:szCs w:val="24"/>
        </w:rPr>
        <w:t>Сельхозтехники</w:t>
      </w:r>
      <w:r w:rsidR="00CF49A5">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proofErr w:type="gramEnd"/>
      <w:r w:rsidR="002F06CA" w:rsidRPr="008921E9">
        <w:rPr>
          <w:sz w:val="24"/>
          <w:szCs w:val="24"/>
        </w:rPr>
        <w:t xml:space="preserve"> </w:t>
      </w:r>
      <w:r w:rsidR="00D7134A">
        <w:rPr>
          <w:sz w:val="24"/>
          <w:szCs w:val="24"/>
        </w:rPr>
        <w:t>«</w:t>
      </w:r>
      <w:r w:rsidR="007704BB">
        <w:rPr>
          <w:sz w:val="24"/>
          <w:szCs w:val="24"/>
        </w:rPr>
        <w:t>Малоэтажная многоквартирная жилая застройка</w:t>
      </w:r>
      <w:r w:rsidR="00D7134A">
        <w:rPr>
          <w:sz w:val="24"/>
          <w:szCs w:val="24"/>
        </w:rPr>
        <w:t>»</w:t>
      </w:r>
      <w:r w:rsidRPr="008921E9">
        <w:rPr>
          <w:sz w:val="24"/>
          <w:szCs w:val="24"/>
        </w:rPr>
        <w:t xml:space="preserve">, </w:t>
      </w:r>
      <w:r w:rsidRPr="008921E9">
        <w:rPr>
          <w:color w:val="000000"/>
          <w:sz w:val="24"/>
          <w:szCs w:val="24"/>
        </w:rPr>
        <w:t>к</w:t>
      </w:r>
      <w:r w:rsidR="002F06CA" w:rsidRPr="008921E9">
        <w:rPr>
          <w:color w:val="000000"/>
          <w:sz w:val="24"/>
          <w:szCs w:val="24"/>
        </w:rPr>
        <w:t xml:space="preserve">атегория земель: земли населенных пунктов.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proofErr w:type="spellStart"/>
        <w:r w:rsidR="00632399" w:rsidRPr="001B026E">
          <w:rPr>
            <w:rStyle w:val="ab"/>
            <w:sz w:val="24"/>
            <w:szCs w:val="24"/>
            <w:u w:val="none"/>
          </w:rPr>
          <w:t>https</w:t>
        </w:r>
        <w:proofErr w:type="spellEnd"/>
        <w:r w:rsidR="00632399" w:rsidRPr="001B026E">
          <w:rPr>
            <w:rStyle w:val="ab"/>
            <w:sz w:val="24"/>
            <w:szCs w:val="24"/>
            <w:u w:val="none"/>
          </w:rPr>
          <w:t>://</w:t>
        </w:r>
        <w:proofErr w:type="spellStart"/>
        <w:r w:rsidR="00632399" w:rsidRPr="001B026E">
          <w:rPr>
            <w:rStyle w:val="ab"/>
            <w:sz w:val="24"/>
            <w:szCs w:val="24"/>
            <w:u w:val="none"/>
          </w:rPr>
          <w:t>pkk.rosreestr.ru</w:t>
        </w:r>
        <w:proofErr w:type="spellEnd"/>
        <w:r w:rsidR="00632399" w:rsidRPr="001B026E">
          <w:rPr>
            <w:rStyle w:val="ab"/>
            <w:sz w:val="24"/>
            <w:szCs w:val="24"/>
            <w:u w:val="none"/>
          </w:rPr>
          <w:t>/</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7704BB" w:rsidRPr="007704BB" w:rsidRDefault="00943183" w:rsidP="007704BB">
      <w:pPr>
        <w:ind w:firstLine="709"/>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1D3EF0" w:rsidRPr="001C7EFC">
        <w:rPr>
          <w:bCs/>
          <w:color w:val="000000"/>
          <w:sz w:val="24"/>
          <w:szCs w:val="24"/>
        </w:rPr>
        <w:t xml:space="preserve">установлена </w:t>
      </w:r>
      <w:r w:rsidR="007704BB" w:rsidRPr="007704BB">
        <w:rPr>
          <w:bCs/>
          <w:color w:val="000000"/>
          <w:sz w:val="24"/>
          <w:szCs w:val="24"/>
        </w:rPr>
        <w:t xml:space="preserve">в соответствии с </w:t>
      </w:r>
      <w:proofErr w:type="spellStart"/>
      <w:r w:rsidR="007704BB" w:rsidRPr="007704BB">
        <w:rPr>
          <w:bCs/>
          <w:color w:val="000000"/>
          <w:sz w:val="24"/>
          <w:szCs w:val="24"/>
        </w:rPr>
        <w:t>п.14</w:t>
      </w:r>
      <w:proofErr w:type="spellEnd"/>
      <w:r w:rsidR="007704BB" w:rsidRPr="007704BB">
        <w:rPr>
          <w:bCs/>
          <w:color w:val="000000"/>
          <w:sz w:val="24"/>
          <w:szCs w:val="24"/>
        </w:rPr>
        <w:t xml:space="preserve"> </w:t>
      </w:r>
      <w:proofErr w:type="spellStart"/>
      <w:r w:rsidR="007704BB" w:rsidRPr="007704BB">
        <w:rPr>
          <w:bCs/>
          <w:color w:val="000000"/>
          <w:sz w:val="24"/>
          <w:szCs w:val="24"/>
        </w:rPr>
        <w:t>ст.39.11</w:t>
      </w:r>
      <w:proofErr w:type="spellEnd"/>
      <w:r w:rsidR="007704BB" w:rsidRPr="007704BB">
        <w:rPr>
          <w:bCs/>
          <w:color w:val="000000"/>
          <w:sz w:val="24"/>
          <w:szCs w:val="24"/>
        </w:rPr>
        <w:t xml:space="preserve"> </w:t>
      </w:r>
      <w:proofErr w:type="spellStart"/>
      <w:r w:rsidR="007704BB" w:rsidRPr="007704BB">
        <w:rPr>
          <w:bCs/>
          <w:color w:val="000000"/>
          <w:sz w:val="24"/>
          <w:szCs w:val="24"/>
        </w:rPr>
        <w:t>ЗК</w:t>
      </w:r>
      <w:proofErr w:type="spellEnd"/>
      <w:r w:rsidR="007704BB" w:rsidRPr="007704BB">
        <w:rPr>
          <w:bCs/>
          <w:color w:val="000000"/>
          <w:sz w:val="24"/>
          <w:szCs w:val="24"/>
        </w:rPr>
        <w:t xml:space="preserve"> РФ в размере 1,5 процентов кадастровой стоимости земельного участка и равной 118198 (сто восемнадцать тысяч сто девяносто восемь) рублей 00 копеек.</w:t>
      </w:r>
    </w:p>
    <w:p w:rsidR="002F06CA" w:rsidRPr="007704BB" w:rsidRDefault="00BB3A19" w:rsidP="007704BB">
      <w:pPr>
        <w:widowControl w:val="0"/>
        <w:ind w:firstLine="709"/>
        <w:contextualSpacing/>
        <w:jc w:val="both"/>
        <w:rPr>
          <w:bCs/>
          <w:color w:val="000000"/>
          <w:sz w:val="24"/>
          <w:szCs w:val="24"/>
        </w:rPr>
      </w:pPr>
      <w:r w:rsidRPr="007704BB">
        <w:rPr>
          <w:b/>
          <w:sz w:val="24"/>
          <w:szCs w:val="24"/>
        </w:rPr>
        <w:t xml:space="preserve">6. </w:t>
      </w:r>
      <w:r w:rsidR="002F06CA" w:rsidRPr="007704BB">
        <w:rPr>
          <w:b/>
          <w:sz w:val="24"/>
          <w:szCs w:val="24"/>
        </w:rPr>
        <w:t>Шаг аукциона</w:t>
      </w:r>
      <w:r w:rsidR="002F06CA" w:rsidRPr="001C7EFC">
        <w:rPr>
          <w:szCs w:val="24"/>
        </w:rPr>
        <w:t xml:space="preserve"> </w:t>
      </w:r>
      <w:r w:rsidR="002F06CA" w:rsidRPr="007704BB">
        <w:rPr>
          <w:bCs/>
          <w:color w:val="000000"/>
          <w:sz w:val="24"/>
          <w:szCs w:val="24"/>
        </w:rPr>
        <w:t>установлен в пределах 3% и составляет</w:t>
      </w:r>
      <w:r w:rsidR="00060BE7" w:rsidRPr="007704BB">
        <w:rPr>
          <w:bCs/>
          <w:color w:val="000000"/>
          <w:sz w:val="24"/>
          <w:szCs w:val="24"/>
        </w:rPr>
        <w:t xml:space="preserve"> 3</w:t>
      </w:r>
      <w:r w:rsidR="007704BB">
        <w:rPr>
          <w:bCs/>
          <w:color w:val="000000"/>
          <w:sz w:val="24"/>
          <w:szCs w:val="24"/>
        </w:rPr>
        <w:t>546</w:t>
      </w:r>
      <w:r w:rsidR="002F06CA" w:rsidRPr="007704BB">
        <w:rPr>
          <w:bCs/>
          <w:color w:val="000000"/>
          <w:sz w:val="24"/>
          <w:szCs w:val="24"/>
        </w:rPr>
        <w:t xml:space="preserve"> </w:t>
      </w:r>
      <w:r w:rsidR="00CF5AA7" w:rsidRPr="007704BB">
        <w:rPr>
          <w:bCs/>
          <w:color w:val="000000"/>
          <w:sz w:val="24"/>
          <w:szCs w:val="24"/>
        </w:rPr>
        <w:t xml:space="preserve"> </w:t>
      </w:r>
      <w:r w:rsidR="006241C8" w:rsidRPr="007704BB">
        <w:rPr>
          <w:bCs/>
          <w:color w:val="000000"/>
          <w:sz w:val="24"/>
          <w:szCs w:val="24"/>
        </w:rPr>
        <w:t>(</w:t>
      </w:r>
      <w:r w:rsidR="00060BE7" w:rsidRPr="007704BB">
        <w:rPr>
          <w:bCs/>
          <w:color w:val="000000"/>
          <w:sz w:val="24"/>
          <w:szCs w:val="24"/>
        </w:rPr>
        <w:t xml:space="preserve">три тысячи </w:t>
      </w:r>
      <w:r w:rsidR="007704BB">
        <w:rPr>
          <w:bCs/>
          <w:color w:val="000000"/>
          <w:sz w:val="24"/>
          <w:szCs w:val="24"/>
        </w:rPr>
        <w:t>пятьсот сорок шесть</w:t>
      </w:r>
      <w:r w:rsidR="003E09BC" w:rsidRPr="007704BB">
        <w:rPr>
          <w:bCs/>
          <w:color w:val="000000"/>
          <w:sz w:val="24"/>
          <w:szCs w:val="24"/>
        </w:rPr>
        <w:t>) рубл</w:t>
      </w:r>
      <w:r w:rsidR="007704BB">
        <w:rPr>
          <w:bCs/>
          <w:color w:val="000000"/>
          <w:sz w:val="24"/>
          <w:szCs w:val="24"/>
        </w:rPr>
        <w:t>ей</w:t>
      </w:r>
      <w:r w:rsidR="002F06CA" w:rsidRPr="007704BB">
        <w:rPr>
          <w:bCs/>
          <w:color w:val="000000"/>
          <w:sz w:val="24"/>
          <w:szCs w:val="24"/>
        </w:rPr>
        <w:t>.</w:t>
      </w:r>
    </w:p>
    <w:p w:rsidR="00EB0A3C" w:rsidRPr="00DD4CBA" w:rsidRDefault="00EB0A3C" w:rsidP="00EB0A3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заявка </w:t>
      </w:r>
      <w:proofErr w:type="gramStart"/>
      <w:r w:rsidRPr="00DD4CBA">
        <w:rPr>
          <w:sz w:val="24"/>
          <w:szCs w:val="24"/>
        </w:rPr>
        <w:t>на участие в аукционе по установленной форме с указанием</w:t>
      </w:r>
      <w:proofErr w:type="gramEnd"/>
      <w:r w:rsidRPr="00DD4CBA">
        <w:rPr>
          <w:sz w:val="24"/>
          <w:szCs w:val="24"/>
        </w:rPr>
        <w:t xml:space="preserve"> банковских реквизитов счета дл</w:t>
      </w:r>
      <w:r>
        <w:rPr>
          <w:sz w:val="24"/>
          <w:szCs w:val="24"/>
        </w:rPr>
        <w:t>я возврата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w:t>
      </w:r>
      <w:proofErr w:type="gramEnd"/>
      <w:r w:rsidRPr="00DD4CBA">
        <w:rPr>
          <w:sz w:val="24"/>
          <w:szCs w:val="24"/>
        </w:rPr>
        <w:t xml:space="preserve"> иностранного государства в случае,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proofErr w:type="gramStart"/>
      <w:r w:rsidR="00BB3A19"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bookmarkStart w:id="1" w:name="_Hlk130990932"/>
      <w:proofErr w:type="gramEnd"/>
    </w:p>
    <w:bookmarkEnd w:id="1"/>
    <w:p w:rsidR="00BB3A19" w:rsidRPr="003D727C" w:rsidRDefault="00BB3A19" w:rsidP="003D727C">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CF49A5">
        <w:rPr>
          <w:b/>
          <w:sz w:val="24"/>
          <w:szCs w:val="24"/>
        </w:rPr>
        <w:t>0</w:t>
      </w:r>
      <w:r w:rsidR="00A217FD">
        <w:rPr>
          <w:b/>
          <w:sz w:val="24"/>
          <w:szCs w:val="24"/>
        </w:rPr>
        <w:t>4</w:t>
      </w:r>
      <w:r w:rsidRPr="003D727C">
        <w:rPr>
          <w:b/>
          <w:sz w:val="24"/>
          <w:szCs w:val="24"/>
        </w:rPr>
        <w:t>.0</w:t>
      </w:r>
      <w:r w:rsidR="007704BB">
        <w:rPr>
          <w:b/>
          <w:sz w:val="24"/>
          <w:szCs w:val="24"/>
        </w:rPr>
        <w:t>9</w:t>
      </w:r>
      <w:r w:rsidRPr="003D727C">
        <w:rPr>
          <w:b/>
          <w:sz w:val="24"/>
          <w:szCs w:val="24"/>
        </w:rPr>
        <w:t>.202</w:t>
      </w:r>
      <w:r w:rsidR="00CF49A5">
        <w:rPr>
          <w:b/>
          <w:sz w:val="24"/>
          <w:szCs w:val="24"/>
        </w:rPr>
        <w:t>4</w:t>
      </w:r>
      <w:r w:rsidRPr="003D727C">
        <w:rPr>
          <w:b/>
          <w:sz w:val="24"/>
          <w:szCs w:val="24"/>
        </w:rPr>
        <w:t xml:space="preserve"> в 08:00 по московскому времени</w:t>
      </w:r>
      <w:r w:rsidRPr="003D727C">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7704BB" w:rsidRPr="007704BB">
        <w:rPr>
          <w:b/>
          <w:sz w:val="24"/>
          <w:szCs w:val="24"/>
        </w:rPr>
        <w:t>30</w:t>
      </w:r>
      <w:r w:rsidRPr="009A17D6">
        <w:rPr>
          <w:b/>
          <w:sz w:val="24"/>
          <w:szCs w:val="24"/>
        </w:rPr>
        <w:t>.0</w:t>
      </w:r>
      <w:r w:rsidR="007704BB">
        <w:rPr>
          <w:b/>
          <w:sz w:val="24"/>
          <w:szCs w:val="24"/>
        </w:rPr>
        <w:t>9</w:t>
      </w:r>
      <w:r w:rsidRPr="009A17D6">
        <w:rPr>
          <w:b/>
          <w:sz w:val="24"/>
          <w:szCs w:val="24"/>
        </w:rPr>
        <w:t>.202</w:t>
      </w:r>
      <w:r w:rsidR="00CF49A5">
        <w:rPr>
          <w:b/>
          <w:sz w:val="24"/>
          <w:szCs w:val="24"/>
        </w:rPr>
        <w:t>4</w:t>
      </w:r>
      <w:r w:rsidRPr="009A17D6">
        <w:rPr>
          <w:b/>
          <w:sz w:val="24"/>
          <w:szCs w:val="24"/>
        </w:rPr>
        <w:t xml:space="preserve">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7704BB">
        <w:rPr>
          <w:b/>
          <w:sz w:val="24"/>
          <w:szCs w:val="24"/>
        </w:rPr>
        <w:t>01.10</w:t>
      </w:r>
      <w:r w:rsidRPr="009A17D6">
        <w:rPr>
          <w:b/>
          <w:sz w:val="24"/>
          <w:szCs w:val="24"/>
        </w:rPr>
        <w:t>.202</w:t>
      </w:r>
      <w:r w:rsidR="00CF49A5">
        <w:rPr>
          <w:b/>
          <w:sz w:val="24"/>
          <w:szCs w:val="24"/>
        </w:rPr>
        <w:t>4</w:t>
      </w:r>
      <w:r w:rsidRPr="009A17D6">
        <w:rPr>
          <w:b/>
          <w:sz w:val="24"/>
          <w:szCs w:val="24"/>
        </w:rPr>
        <w:t>.</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lastRenderedPageBreak/>
        <w:t xml:space="preserve">Прием заявок на участие в аукционе прекращается не ранее чем за </w:t>
      </w:r>
      <w:r w:rsidR="00CF49A5">
        <w:rPr>
          <w:sz w:val="24"/>
          <w:szCs w:val="24"/>
        </w:rPr>
        <w:t>5 дней</w:t>
      </w:r>
      <w:r w:rsidRPr="003D33E2">
        <w:rPr>
          <w:sz w:val="24"/>
          <w:szCs w:val="24"/>
        </w:rPr>
        <w:t xml:space="preserve">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roofErr w:type="gramEnd"/>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 xml:space="preserve">Оператор электронной площадки отказывает </w:t>
      </w:r>
      <w:proofErr w:type="gramStart"/>
      <w:r>
        <w:rPr>
          <w:sz w:val="24"/>
          <w:szCs w:val="24"/>
        </w:rPr>
        <w:t>в приеме заявки на участие в аукционе в</w:t>
      </w:r>
      <w:r>
        <w:rPr>
          <w:sz w:val="24"/>
          <w:szCs w:val="24"/>
          <w:lang w:val="en-US"/>
        </w:rPr>
        <w:t> </w:t>
      </w:r>
      <w:r>
        <w:rPr>
          <w:sz w:val="24"/>
          <w:szCs w:val="24"/>
        </w:rPr>
        <w:t>случаях</w:t>
      </w:r>
      <w:proofErr w:type="gramEnd"/>
      <w:r>
        <w:rPr>
          <w:sz w:val="24"/>
          <w:szCs w:val="24"/>
        </w:rPr>
        <w:t>:</w:t>
      </w:r>
    </w:p>
    <w:p w:rsidR="006B01F9" w:rsidRDefault="006B01F9" w:rsidP="006B01F9">
      <w:pPr>
        <w:autoSpaceDE w:val="0"/>
        <w:autoSpaceDN w:val="0"/>
        <w:adjustRightInd w:val="0"/>
        <w:ind w:firstLine="539"/>
        <w:contextualSpacing/>
        <w:jc w:val="both"/>
        <w:rPr>
          <w:sz w:val="24"/>
          <w:szCs w:val="24"/>
        </w:rPr>
      </w:pPr>
      <w:r>
        <w:rPr>
          <w:sz w:val="24"/>
          <w:szCs w:val="24"/>
        </w:rPr>
        <w:t xml:space="preserve">1) предоставления заявки на участие в аукционе, подписанной </w:t>
      </w:r>
      <w:proofErr w:type="spellStart"/>
      <w:r>
        <w:rPr>
          <w:sz w:val="24"/>
          <w:szCs w:val="24"/>
        </w:rPr>
        <w:t>ЭП</w:t>
      </w:r>
      <w:proofErr w:type="spellEnd"/>
      <w:r>
        <w:rPr>
          <w:sz w:val="24"/>
          <w:szCs w:val="24"/>
        </w:rPr>
        <w:t xml:space="preserve">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 xml:space="preserve">Отказ </w:t>
      </w:r>
      <w:proofErr w:type="gramStart"/>
      <w:r>
        <w:rPr>
          <w:sz w:val="24"/>
          <w:szCs w:val="24"/>
        </w:rPr>
        <w:t>в приеме заявки на участие в аукционе по иным основаниям</w:t>
      </w:r>
      <w:proofErr w:type="gramEnd"/>
      <w:r>
        <w:rPr>
          <w:sz w:val="24"/>
          <w:szCs w:val="24"/>
        </w:rPr>
        <w:t xml:space="preserve">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 xml:space="preserve">Заявитель имеет право отозвать принятую оператором электронной площадки заявку на участие в аукционе до дня </w:t>
      </w:r>
      <w:proofErr w:type="gramStart"/>
      <w:r>
        <w:rPr>
          <w:sz w:val="24"/>
          <w:szCs w:val="24"/>
        </w:rPr>
        <w:t>окончания срока приема таких заявок</w:t>
      </w:r>
      <w:proofErr w:type="gramEnd"/>
      <w:r>
        <w:rPr>
          <w:sz w:val="24"/>
          <w:szCs w:val="24"/>
        </w:rPr>
        <w:t>.</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proofErr w:type="spellStart"/>
        <w:r w:rsidRPr="00DD4CBA">
          <w:rPr>
            <w:rStyle w:val="ab"/>
            <w:sz w:val="24"/>
            <w:szCs w:val="24"/>
          </w:rPr>
          <w:t>http</w:t>
        </w:r>
        <w:proofErr w:type="spellEnd"/>
        <w:r w:rsidRPr="00DD4CBA">
          <w:rPr>
            <w:rStyle w:val="ab"/>
            <w:sz w:val="24"/>
            <w:szCs w:val="24"/>
          </w:rPr>
          <w:t>://</w:t>
        </w:r>
        <w:proofErr w:type="spellStart"/>
        <w:r w:rsidRPr="00DD4CBA">
          <w:rPr>
            <w:rStyle w:val="ab"/>
            <w:sz w:val="24"/>
            <w:szCs w:val="24"/>
          </w:rPr>
          <w:t>utp.sberbank-ast.ru</w:t>
        </w:r>
        <w:proofErr w:type="spellEnd"/>
        <w:r w:rsidRPr="00DD4CBA">
          <w:rPr>
            <w:rStyle w:val="ab"/>
            <w:sz w:val="24"/>
            <w:szCs w:val="24"/>
          </w:rPr>
          <w:t>/</w:t>
        </w:r>
        <w:proofErr w:type="spellStart"/>
        <w:r w:rsidRPr="00DD4CBA">
          <w:rPr>
            <w:rStyle w:val="ab"/>
            <w:sz w:val="24"/>
            <w:szCs w:val="24"/>
          </w:rPr>
          <w:t>Main</w:t>
        </w:r>
        <w:proofErr w:type="spellEnd"/>
        <w:r w:rsidRPr="00DD4CBA">
          <w:rPr>
            <w:rStyle w:val="ab"/>
            <w:sz w:val="24"/>
            <w:szCs w:val="24"/>
          </w:rPr>
          <w:t>/</w:t>
        </w:r>
        <w:proofErr w:type="spellStart"/>
        <w:r w:rsidRPr="00DD4CBA">
          <w:rPr>
            <w:rStyle w:val="ab"/>
            <w:sz w:val="24"/>
            <w:szCs w:val="24"/>
          </w:rPr>
          <w:t>Notice</w:t>
        </w:r>
        <w:proofErr w:type="spellEnd"/>
        <w:r w:rsidRPr="00DD4CBA">
          <w:rPr>
            <w:rStyle w:val="ab"/>
            <w:sz w:val="24"/>
            <w:szCs w:val="24"/>
          </w:rPr>
          <w:t>/988/</w:t>
        </w:r>
        <w:proofErr w:type="spellStart"/>
        <w:r w:rsidRPr="00DD4CBA">
          <w:rPr>
            <w:rStyle w:val="ab"/>
            <w:sz w:val="24"/>
            <w:szCs w:val="24"/>
          </w:rPr>
          <w:t>Reglament</w:t>
        </w:r>
        <w:proofErr w:type="spellEnd"/>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proofErr w:type="spellStart"/>
        <w:r w:rsidRPr="00DD4CBA">
          <w:rPr>
            <w:rStyle w:val="ab"/>
            <w:sz w:val="24"/>
            <w:szCs w:val="24"/>
          </w:rPr>
          <w:t>http</w:t>
        </w:r>
        <w:proofErr w:type="spellEnd"/>
        <w:r w:rsidRPr="00DD4CBA">
          <w:rPr>
            <w:rStyle w:val="ab"/>
            <w:sz w:val="24"/>
            <w:szCs w:val="24"/>
          </w:rPr>
          <w:t>://</w:t>
        </w:r>
        <w:proofErr w:type="spellStart"/>
        <w:r w:rsidRPr="00DD4CBA">
          <w:rPr>
            <w:rStyle w:val="ab"/>
            <w:sz w:val="24"/>
            <w:szCs w:val="24"/>
          </w:rPr>
          <w:t>utp.sberbank-ast.ru</w:t>
        </w:r>
        <w:proofErr w:type="spellEnd"/>
        <w:r w:rsidRPr="00DD4CBA">
          <w:rPr>
            <w:rStyle w:val="ab"/>
            <w:sz w:val="24"/>
            <w:szCs w:val="24"/>
          </w:rPr>
          <w:t>/</w:t>
        </w:r>
        <w:proofErr w:type="spellStart"/>
        <w:r w:rsidRPr="00DD4CBA">
          <w:rPr>
            <w:rStyle w:val="ab"/>
            <w:sz w:val="24"/>
            <w:szCs w:val="24"/>
          </w:rPr>
          <w:t>AP</w:t>
        </w:r>
        <w:proofErr w:type="spellEnd"/>
        <w:r w:rsidRPr="00DD4CBA">
          <w:rPr>
            <w:rStyle w:val="ab"/>
            <w:sz w:val="24"/>
            <w:szCs w:val="24"/>
          </w:rPr>
          <w:t>/</w:t>
        </w:r>
        <w:proofErr w:type="spellStart"/>
        <w:r w:rsidRPr="00DD4CBA">
          <w:rPr>
            <w:rStyle w:val="ab"/>
            <w:sz w:val="24"/>
            <w:szCs w:val="24"/>
          </w:rPr>
          <w:t>Notice</w:t>
        </w:r>
        <w:proofErr w:type="spellEnd"/>
        <w:r w:rsidRPr="00DD4CBA">
          <w:rPr>
            <w:rStyle w:val="ab"/>
            <w:sz w:val="24"/>
            <w:szCs w:val="24"/>
          </w:rPr>
          <w:t>/652/</w:t>
        </w:r>
        <w:proofErr w:type="spellStart"/>
        <w:r w:rsidRPr="00DD4CBA">
          <w:rPr>
            <w:rStyle w:val="ab"/>
            <w:sz w:val="24"/>
            <w:szCs w:val="24"/>
          </w:rPr>
          <w:t>Instructions</w:t>
        </w:r>
        <w:proofErr w:type="spellEnd"/>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+747(245)56</w:t>
      </w:r>
      <w:r w:rsidR="00A64674">
        <w:rPr>
          <w:sz w:val="24"/>
          <w:szCs w:val="24"/>
        </w:rPr>
        <w:t>-7-60</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lastRenderedPageBreak/>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w:t>
      </w:r>
      <w:proofErr w:type="spellStart"/>
      <w:r w:rsidRPr="00E927B8">
        <w:rPr>
          <w:sz w:val="24"/>
          <w:szCs w:val="24"/>
        </w:rPr>
        <w:t>ЗК</w:t>
      </w:r>
      <w:proofErr w:type="spellEnd"/>
      <w:r w:rsidRPr="00E927B8">
        <w:rPr>
          <w:sz w:val="24"/>
          <w:szCs w:val="24"/>
        </w:rPr>
        <w:t xml:space="preserve"> РФ).</w:t>
      </w:r>
      <w:proofErr w:type="gramEnd"/>
    </w:p>
    <w:p w:rsidR="007704BB" w:rsidRDefault="00EB0A3C" w:rsidP="00EB0A3C">
      <w:pPr>
        <w:pStyle w:val="a3"/>
        <w:ind w:left="0" w:firstLine="567"/>
        <w:contextualSpacing/>
        <w:rPr>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7704BB">
        <w:rPr>
          <w:szCs w:val="24"/>
          <w:lang w:val="ru-RU"/>
        </w:rPr>
        <w:t>112288</w:t>
      </w:r>
      <w:r w:rsidR="002F06CA" w:rsidRPr="00A64674">
        <w:rPr>
          <w:szCs w:val="24"/>
          <w:lang w:val="ru-RU"/>
        </w:rPr>
        <w:t xml:space="preserve"> </w:t>
      </w:r>
      <w:r w:rsidR="0066220A" w:rsidRPr="00A64674">
        <w:rPr>
          <w:szCs w:val="24"/>
          <w:lang w:val="ru-RU"/>
        </w:rPr>
        <w:t>(</w:t>
      </w:r>
      <w:r w:rsidR="00A64674" w:rsidRPr="00A64674">
        <w:rPr>
          <w:szCs w:val="24"/>
          <w:lang w:val="ru-RU"/>
        </w:rPr>
        <w:t xml:space="preserve">сто </w:t>
      </w:r>
      <w:r w:rsidR="007704BB">
        <w:rPr>
          <w:szCs w:val="24"/>
          <w:lang w:val="ru-RU"/>
        </w:rPr>
        <w:t>двенадцать тысяч двести восемьдесят восемь</w:t>
      </w:r>
      <w:r w:rsidR="003E09BC" w:rsidRPr="00A64674">
        <w:rPr>
          <w:szCs w:val="24"/>
          <w:lang w:val="ru-RU"/>
        </w:rPr>
        <w:t>) рублей</w:t>
      </w:r>
      <w:r w:rsidR="00A217FD">
        <w:rPr>
          <w:szCs w:val="24"/>
          <w:lang w:val="ru-RU"/>
        </w:rPr>
        <w:t xml:space="preserve"> 00 копеек</w:t>
      </w:r>
      <w:r w:rsidR="007704BB">
        <w:rPr>
          <w:szCs w:val="24"/>
          <w:lang w:val="ru-RU"/>
        </w:rPr>
        <w:t>.</w:t>
      </w:r>
    </w:p>
    <w:p w:rsidR="00EB0A3C" w:rsidRPr="00EB0A3C" w:rsidRDefault="00EB0A3C" w:rsidP="00EB0A3C">
      <w:pPr>
        <w:pStyle w:val="a3"/>
        <w:ind w:left="0" w:firstLine="567"/>
        <w:contextualSpacing/>
        <w:rPr>
          <w:bCs/>
          <w:szCs w:val="24"/>
          <w:lang w:val="ru-RU"/>
        </w:rPr>
      </w:pP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proofErr w:type="spellStart"/>
            <w:r w:rsidRPr="000D212C">
              <w:rPr>
                <w:sz w:val="24"/>
                <w:szCs w:val="24"/>
              </w:rPr>
              <w:t>КПП</w:t>
            </w:r>
            <w:proofErr w:type="spellEnd"/>
            <w:r w:rsidRPr="000D212C">
              <w:rPr>
                <w:sz w:val="24"/>
                <w:szCs w:val="24"/>
              </w:rPr>
              <w:t>:</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proofErr w:type="spellStart"/>
            <w:r w:rsidRPr="000D212C">
              <w:rPr>
                <w:sz w:val="24"/>
                <w:szCs w:val="24"/>
              </w:rPr>
              <w:t>ПАО</w:t>
            </w:r>
            <w:proofErr w:type="spellEnd"/>
            <w:r w:rsidRPr="000D212C">
              <w:rPr>
                <w:sz w:val="24"/>
                <w:szCs w:val="24"/>
              </w:rPr>
              <w:t xml:space="preserve">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proofErr w:type="spellStart"/>
            <w:r w:rsidRPr="000D212C">
              <w:rPr>
                <w:sz w:val="24"/>
                <w:szCs w:val="24"/>
              </w:rPr>
              <w:t>БИК</w:t>
            </w:r>
            <w:proofErr w:type="spellEnd"/>
            <w:r w:rsidRPr="000D212C">
              <w:rPr>
                <w:sz w:val="24"/>
                <w:szCs w:val="24"/>
              </w:rPr>
              <w:t>:</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proofErr w:type="spellStart"/>
        <w:r w:rsidRPr="000D212C">
          <w:rPr>
            <w:rStyle w:val="ab"/>
            <w:sz w:val="24"/>
            <w:szCs w:val="24"/>
          </w:rPr>
          <w:t>https</w:t>
        </w:r>
        <w:proofErr w:type="spellEnd"/>
        <w:r w:rsidRPr="000D212C">
          <w:rPr>
            <w:rStyle w:val="ab"/>
            <w:sz w:val="24"/>
            <w:szCs w:val="24"/>
          </w:rPr>
          <w:t>://</w:t>
        </w:r>
        <w:proofErr w:type="spellStart"/>
        <w:r w:rsidRPr="000D212C">
          <w:rPr>
            <w:rStyle w:val="ab"/>
            <w:sz w:val="24"/>
            <w:szCs w:val="24"/>
          </w:rPr>
          <w:t>utp.sberbank-ast.ru</w:t>
        </w:r>
        <w:proofErr w:type="spellEnd"/>
        <w:r w:rsidRPr="000D212C">
          <w:rPr>
            <w:rStyle w:val="ab"/>
            <w:sz w:val="24"/>
            <w:szCs w:val="24"/>
          </w:rPr>
          <w:t>/</w:t>
        </w:r>
        <w:proofErr w:type="spellStart"/>
        <w:r w:rsidRPr="000D212C">
          <w:rPr>
            <w:rStyle w:val="ab"/>
            <w:sz w:val="24"/>
            <w:szCs w:val="24"/>
          </w:rPr>
          <w:t>AP</w:t>
        </w:r>
        <w:proofErr w:type="spellEnd"/>
        <w:r w:rsidRPr="000D212C">
          <w:rPr>
            <w:rStyle w:val="ab"/>
            <w:sz w:val="24"/>
            <w:szCs w:val="24"/>
          </w:rPr>
          <w:t>/</w:t>
        </w:r>
        <w:proofErr w:type="spellStart"/>
        <w:r w:rsidRPr="000D212C">
          <w:rPr>
            <w:rStyle w:val="ab"/>
            <w:sz w:val="24"/>
            <w:szCs w:val="24"/>
          </w:rPr>
          <w:t>Notice</w:t>
        </w:r>
        <w:proofErr w:type="spellEnd"/>
        <w:r w:rsidRPr="000D212C">
          <w:rPr>
            <w:rStyle w:val="ab"/>
            <w:sz w:val="24"/>
            <w:szCs w:val="24"/>
          </w:rPr>
          <w:t>/653/</w:t>
        </w:r>
        <w:proofErr w:type="spellStart"/>
        <w:r w:rsidRPr="000D212C">
          <w:rPr>
            <w:rStyle w:val="ab"/>
            <w:sz w:val="24"/>
            <w:szCs w:val="24"/>
          </w:rPr>
          <w:t>Requisites</w:t>
        </w:r>
        <w:proofErr w:type="spellEnd"/>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 xml:space="preserve">При зачислении денежных средств на лицевой счет пользователя на </w:t>
      </w:r>
      <w:proofErr w:type="spellStart"/>
      <w:r w:rsidRPr="00FC0F09">
        <w:rPr>
          <w:sz w:val="24"/>
          <w:szCs w:val="24"/>
        </w:rPr>
        <w:t>УТП</w:t>
      </w:r>
      <w:proofErr w:type="spellEnd"/>
      <w:r w:rsidRPr="00FC0F09">
        <w:rPr>
          <w:sz w:val="24"/>
          <w:szCs w:val="24"/>
        </w:rPr>
        <w:t>,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proofErr w:type="spellStart"/>
      <w:r w:rsidR="00AD14E6">
        <w:fldChar w:fldCharType="begin"/>
      </w:r>
      <w:r w:rsidR="00C16F33">
        <w:instrText>HYPERLINK "mailto:property@sberbank-ast.ru"</w:instrText>
      </w:r>
      <w:r w:rsidR="00AD14E6">
        <w:fldChar w:fldCharType="separate"/>
      </w:r>
      <w:r w:rsidRPr="00FC0F09">
        <w:rPr>
          <w:sz w:val="24"/>
          <w:szCs w:val="24"/>
        </w:rPr>
        <w:t>property@sberbank-ast.ru</w:t>
      </w:r>
      <w:proofErr w:type="spellEnd"/>
      <w:r w:rsidR="00AD14E6">
        <w:fldChar w:fldCharType="end"/>
      </w:r>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proofErr w:type="gramStart"/>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roofErr w:type="gramEnd"/>
    </w:p>
    <w:p w:rsidR="00EB0A3C" w:rsidRDefault="00EB0A3C" w:rsidP="00EB0A3C">
      <w:pPr>
        <w:autoSpaceDE w:val="0"/>
        <w:autoSpaceDN w:val="0"/>
        <w:adjustRightInd w:val="0"/>
        <w:ind w:firstLine="709"/>
        <w:contextualSpacing/>
        <w:jc w:val="both"/>
        <w:rPr>
          <w:sz w:val="24"/>
          <w:szCs w:val="24"/>
        </w:rPr>
      </w:pPr>
      <w:proofErr w:type="gramStart"/>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roofErr w:type="gramEnd"/>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proofErr w:type="gramStart"/>
      <w:r w:rsidRPr="00DE05FC">
        <w:rPr>
          <w:sz w:val="24"/>
          <w:szCs w:val="24"/>
        </w:rPr>
        <w:t>- в случае отмены аукциона</w:t>
      </w:r>
      <w:r>
        <w:rPr>
          <w:sz w:val="24"/>
          <w:szCs w:val="24"/>
        </w:rPr>
        <w:t xml:space="preserve"> (отказа в проведении аукциона)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lastRenderedPageBreak/>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proofErr w:type="spellStart"/>
      <w:r>
        <w:rPr>
          <w:sz w:val="24"/>
          <w:szCs w:val="24"/>
        </w:rPr>
        <w:t>ЭП</w:t>
      </w:r>
      <w:proofErr w:type="spellEnd"/>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 xml:space="preserve">Ориентировочный срок поступления денежных средств </w:t>
      </w:r>
      <w:proofErr w:type="gramStart"/>
      <w:r w:rsidRPr="00C20DFD">
        <w:rPr>
          <w:sz w:val="24"/>
          <w:szCs w:val="24"/>
        </w:rPr>
        <w:t>на счет в Банке с</w:t>
      </w:r>
      <w:r>
        <w:rPr>
          <w:sz w:val="24"/>
          <w:szCs w:val="24"/>
        </w:rPr>
        <w:t> </w:t>
      </w:r>
      <w:r w:rsidRPr="00C20DFD">
        <w:rPr>
          <w:sz w:val="24"/>
          <w:szCs w:val="24"/>
        </w:rPr>
        <w:t>момента вывода денежных средств с электронной площадки</w:t>
      </w:r>
      <w:proofErr w:type="gramEnd"/>
      <w:r w:rsidRPr="00C20DFD">
        <w:rPr>
          <w:sz w:val="24"/>
          <w:szCs w:val="24"/>
        </w:rPr>
        <w:t xml:space="preserve">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371B4C">
        <w:rPr>
          <w:bCs/>
          <w:kern w:val="1"/>
          <w:sz w:val="24"/>
          <w:szCs w:val="24"/>
        </w:rPr>
        <w:t>5</w:t>
      </w:r>
      <w:r w:rsidR="003E09BC" w:rsidRPr="003E09BC">
        <w:rPr>
          <w:bCs/>
          <w:kern w:val="1"/>
          <w:sz w:val="24"/>
          <w:szCs w:val="24"/>
        </w:rPr>
        <w:t xml:space="preserve"> (</w:t>
      </w:r>
      <w:r w:rsidR="00371B4C">
        <w:rPr>
          <w:bCs/>
          <w:kern w:val="1"/>
          <w:sz w:val="24"/>
          <w:szCs w:val="24"/>
        </w:rPr>
        <w:t>пять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371B4C">
        <w:rPr>
          <w:b/>
          <w:bCs/>
          <w:sz w:val="24"/>
          <w:szCs w:val="24"/>
        </w:rPr>
        <w:t xml:space="preserve"> </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proofErr w:type="gramStart"/>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w:t>
      </w:r>
      <w:r w:rsidR="00CD5C72">
        <w:rPr>
          <w:rFonts w:eastAsia="Calibri"/>
          <w:sz w:val="24"/>
          <w:szCs w:val="24"/>
        </w:rPr>
        <w:lastRenderedPageBreak/>
        <w:t xml:space="preserve">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г) наличие сведений о заявителе, об учредителях (участниках), о членах </w:t>
      </w:r>
      <w:proofErr w:type="gramStart"/>
      <w:r w:rsidRPr="005E7122">
        <w:rPr>
          <w:sz w:val="24"/>
          <w:szCs w:val="24"/>
        </w:rPr>
        <w:t>коллегиальных исполнительных</w:t>
      </w:r>
      <w:proofErr w:type="gramEnd"/>
      <w:r w:rsidRPr="005E7122">
        <w:rPr>
          <w:sz w:val="24"/>
          <w:szCs w:val="24"/>
        </w:rPr>
        <w:t xml:space="preserve">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w:t>
      </w:r>
      <w:proofErr w:type="gramStart"/>
      <w:r w:rsidRPr="005E7122">
        <w:rPr>
          <w:sz w:val="24"/>
          <w:szCs w:val="24"/>
        </w:rPr>
        <w:t xml:space="preserve">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w:t>
      </w:r>
      <w:proofErr w:type="gramEnd"/>
      <w:r w:rsidRPr="005E7122">
        <w:rPr>
          <w:sz w:val="24"/>
          <w:szCs w:val="24"/>
        </w:rPr>
        <w:t xml:space="preserve">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371B4C">
        <w:rPr>
          <w:b/>
          <w:sz w:val="24"/>
          <w:szCs w:val="24"/>
        </w:rPr>
        <w:t xml:space="preserve"> </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6" w:history="1">
        <w:proofErr w:type="spellStart"/>
        <w:r w:rsidRPr="009C457D">
          <w:rPr>
            <w:rStyle w:val="ab"/>
            <w:sz w:val="24"/>
            <w:szCs w:val="24"/>
          </w:rPr>
          <w:t>https</w:t>
        </w:r>
        <w:proofErr w:type="spellEnd"/>
        <w:r w:rsidRPr="009C457D">
          <w:rPr>
            <w:rStyle w:val="ab"/>
            <w:sz w:val="24"/>
            <w:szCs w:val="24"/>
          </w:rPr>
          <w:t>://</w:t>
        </w:r>
        <w:proofErr w:type="spellStart"/>
        <w:r w:rsidRPr="009C457D">
          <w:rPr>
            <w:rStyle w:val="ab"/>
            <w:sz w:val="24"/>
            <w:szCs w:val="24"/>
          </w:rPr>
          <w:t>utp.sberbank-ast.ru</w:t>
        </w:r>
        <w:proofErr w:type="spellEnd"/>
        <w:r w:rsidRPr="009C457D">
          <w:rPr>
            <w:rStyle w:val="ab"/>
            <w:sz w:val="24"/>
            <w:szCs w:val="24"/>
          </w:rPr>
          <w:t>/</w:t>
        </w:r>
        <w:proofErr w:type="spellStart"/>
        <w:r w:rsidRPr="009C457D">
          <w:rPr>
            <w:rStyle w:val="ab"/>
            <w:sz w:val="24"/>
            <w:szCs w:val="24"/>
          </w:rPr>
          <w:t>AP</w:t>
        </w:r>
        <w:proofErr w:type="spellEnd"/>
        <w:r w:rsidRPr="009C457D">
          <w:rPr>
            <w:rStyle w:val="ab"/>
            <w:sz w:val="24"/>
            <w:szCs w:val="24"/>
          </w:rPr>
          <w:t>/</w:t>
        </w:r>
        <w:proofErr w:type="spellStart"/>
        <w:r w:rsidRPr="009C457D">
          <w:rPr>
            <w:rStyle w:val="ab"/>
            <w:sz w:val="24"/>
            <w:szCs w:val="24"/>
          </w:rPr>
          <w:t>Notice</w:t>
        </w:r>
        <w:proofErr w:type="spellEnd"/>
        <w:r w:rsidRPr="009C457D">
          <w:rPr>
            <w:rStyle w:val="ab"/>
            <w:sz w:val="24"/>
            <w:szCs w:val="24"/>
          </w:rPr>
          <w:t>/1027/</w:t>
        </w:r>
        <w:proofErr w:type="spellStart"/>
        <w:r w:rsidRPr="009C457D">
          <w:rPr>
            <w:rStyle w:val="ab"/>
            <w:sz w:val="24"/>
            <w:szCs w:val="24"/>
          </w:rPr>
          <w:t>Instructions</w:t>
        </w:r>
        <w:proofErr w:type="spellEnd"/>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proofErr w:type="gramStart"/>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roofErr w:type="gramEnd"/>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proofErr w:type="gramStart"/>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roofErr w:type="gramEnd"/>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proofErr w:type="spellStart"/>
      <w:r>
        <w:rPr>
          <w:rFonts w:eastAsia="Calibri"/>
          <w:bCs/>
          <w:sz w:val="24"/>
          <w:szCs w:val="24"/>
          <w:lang w:eastAsia="en-US"/>
        </w:rPr>
        <w:t>ЭП</w:t>
      </w:r>
      <w:proofErr w:type="spellEnd"/>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w:t>
      </w:r>
      <w:proofErr w:type="gramStart"/>
      <w:r w:rsidRPr="009C457D">
        <w:rPr>
          <w:rFonts w:eastAsia="Calibri"/>
          <w:bCs/>
          <w:sz w:val="24"/>
          <w:szCs w:val="24"/>
          <w:lang w:eastAsia="en-US"/>
        </w:rPr>
        <w:t>проведения процедуры подачи предложений</w:t>
      </w:r>
      <w:proofErr w:type="gramEnd"/>
      <w:r w:rsidRPr="009C457D">
        <w:rPr>
          <w:rFonts w:eastAsia="Calibri"/>
          <w:bCs/>
          <w:sz w:val="24"/>
          <w:szCs w:val="24"/>
          <w:lang w:eastAsia="en-US"/>
        </w:rPr>
        <w:t xml:space="preserve">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proofErr w:type="gramStart"/>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roofErr w:type="gramEnd"/>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w:t>
      </w:r>
      <w:proofErr w:type="gramStart"/>
      <w:r w:rsidRPr="00FA5902">
        <w:rPr>
          <w:sz w:val="24"/>
          <w:szCs w:val="24"/>
        </w:rPr>
        <w:t xml:space="preserve">аукциона договора </w:t>
      </w:r>
      <w:r w:rsidR="009D31A2" w:rsidRPr="00FA5902">
        <w:rPr>
          <w:sz w:val="24"/>
          <w:szCs w:val="24"/>
        </w:rPr>
        <w:t>аренды земельного участка</w:t>
      </w:r>
      <w:proofErr w:type="gramEnd"/>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w:t>
      </w:r>
      <w:r>
        <w:rPr>
          <w:rFonts w:eastAsia="Calibri"/>
          <w:sz w:val="24"/>
          <w:szCs w:val="24"/>
        </w:rPr>
        <w:lastRenderedPageBreak/>
        <w:t xml:space="preserve">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roofErr w:type="gramStart"/>
      <w:r>
        <w:rPr>
          <w:rFonts w:eastAsia="Calibri"/>
          <w:sz w:val="24"/>
          <w:szCs w:val="24"/>
        </w:rPr>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w:t>
      </w:r>
      <w:proofErr w:type="gramEnd"/>
      <w:r>
        <w:rPr>
          <w:rFonts w:eastAsia="Calibri"/>
          <w:sz w:val="24"/>
          <w:szCs w:val="24"/>
        </w:rPr>
        <w:t xml:space="preserve">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proofErr w:type="gramStart"/>
      <w:r>
        <w:rPr>
          <w:rFonts w:eastAsia="Calibri"/>
          <w:sz w:val="24"/>
          <w:szCs w:val="24"/>
        </w:rPr>
        <w:t xml:space="preserve">По результатам проведения электронного аукциона договор  аренды </w:t>
      </w:r>
      <w:r w:rsidR="000D24BC">
        <w:rPr>
          <w:rFonts w:eastAsia="Calibri"/>
          <w:sz w:val="24"/>
          <w:szCs w:val="24"/>
        </w:rPr>
        <w:t>земельного</w:t>
      </w:r>
      <w:r>
        <w:rPr>
          <w:rFonts w:eastAsia="Calibri"/>
          <w:sz w:val="24"/>
          <w:szCs w:val="24"/>
        </w:rPr>
        <w:t xml:space="preserve"> участка заключается в электронной форме и подписывается усиленной квалифицированной электронной подписью сторон договор</w:t>
      </w:r>
      <w:r w:rsidR="000D24BC">
        <w:rPr>
          <w:rFonts w:eastAsia="Calibri"/>
          <w:sz w:val="24"/>
          <w:szCs w:val="24"/>
        </w:rPr>
        <w:t>а,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roofErr w:type="gramEnd"/>
    </w:p>
    <w:p w:rsidR="00FB7D95" w:rsidRDefault="00AC37FF" w:rsidP="00E31C67">
      <w:pPr>
        <w:autoSpaceDE w:val="0"/>
        <w:autoSpaceDN w:val="0"/>
        <w:adjustRightInd w:val="0"/>
        <w:ind w:firstLine="567"/>
        <w:jc w:val="both"/>
        <w:rPr>
          <w:rFonts w:eastAsia="Calibri"/>
          <w:sz w:val="24"/>
          <w:szCs w:val="24"/>
        </w:rPr>
      </w:pPr>
      <w:r>
        <w:rPr>
          <w:rFonts w:eastAsia="Calibri"/>
          <w:b/>
          <w:bCs/>
          <w:sz w:val="24"/>
          <w:szCs w:val="24"/>
        </w:rPr>
        <w:t xml:space="preserve">13. </w:t>
      </w:r>
      <w:r w:rsidR="000D24BC">
        <w:rPr>
          <w:rFonts w:eastAsia="Calibri"/>
          <w:b/>
          <w:bCs/>
          <w:sz w:val="24"/>
          <w:szCs w:val="24"/>
        </w:rPr>
        <w:t>И</w:t>
      </w:r>
      <w:r w:rsidR="000D24BC" w:rsidRPr="000D24BC">
        <w:rPr>
          <w:rFonts w:eastAsia="Calibri"/>
          <w:b/>
          <w:bCs/>
          <w:sz w:val="24"/>
          <w:szCs w:val="24"/>
        </w:rPr>
        <w:t xml:space="preserve">нформация о размере взимаемой с победителя электронного аукциона или иных лиц, с которыми в соответствии с </w:t>
      </w:r>
      <w:hyperlink r:id="rId17" w:history="1">
        <w:r w:rsidR="000D24BC" w:rsidRPr="000D24BC">
          <w:rPr>
            <w:rFonts w:eastAsia="Calibri"/>
            <w:b/>
            <w:bCs/>
            <w:color w:val="0000FF"/>
            <w:sz w:val="24"/>
            <w:szCs w:val="24"/>
          </w:rPr>
          <w:t>пунктами 13</w:t>
        </w:r>
      </w:hyperlink>
      <w:r w:rsidR="000D24BC" w:rsidRPr="000D24BC">
        <w:rPr>
          <w:rFonts w:eastAsia="Calibri"/>
          <w:b/>
          <w:bCs/>
          <w:sz w:val="24"/>
          <w:szCs w:val="24"/>
        </w:rPr>
        <w:t xml:space="preserve">, </w:t>
      </w:r>
      <w:hyperlink r:id="rId18" w:history="1">
        <w:r w:rsidR="000D24BC" w:rsidRPr="000D24BC">
          <w:rPr>
            <w:rFonts w:eastAsia="Calibri"/>
            <w:b/>
            <w:bCs/>
            <w:color w:val="0000FF"/>
            <w:sz w:val="24"/>
            <w:szCs w:val="24"/>
          </w:rPr>
          <w:t>14</w:t>
        </w:r>
      </w:hyperlink>
      <w:r w:rsidR="000D24BC" w:rsidRPr="000D24BC">
        <w:rPr>
          <w:rFonts w:eastAsia="Calibri"/>
          <w:b/>
          <w:bCs/>
          <w:sz w:val="24"/>
          <w:szCs w:val="24"/>
        </w:rPr>
        <w:t xml:space="preserve">, </w:t>
      </w:r>
      <w:hyperlink r:id="rId19" w:history="1">
        <w:r w:rsidR="000D24BC" w:rsidRPr="000D24BC">
          <w:rPr>
            <w:rFonts w:eastAsia="Calibri"/>
            <w:b/>
            <w:bCs/>
            <w:color w:val="0000FF"/>
            <w:sz w:val="24"/>
            <w:szCs w:val="24"/>
          </w:rPr>
          <w:t>20</w:t>
        </w:r>
      </w:hyperlink>
      <w:r w:rsidR="000D24BC" w:rsidRPr="000D24BC">
        <w:rPr>
          <w:rFonts w:eastAsia="Calibri"/>
          <w:b/>
          <w:bCs/>
          <w:sz w:val="24"/>
          <w:szCs w:val="24"/>
        </w:rPr>
        <w:t xml:space="preserve"> и </w:t>
      </w:r>
      <w:hyperlink r:id="rId20" w:history="1">
        <w:r w:rsidR="000D24BC" w:rsidRPr="000D24BC">
          <w:rPr>
            <w:rFonts w:eastAsia="Calibri"/>
            <w:b/>
            <w:bCs/>
            <w:color w:val="0000FF"/>
            <w:sz w:val="24"/>
            <w:szCs w:val="24"/>
          </w:rPr>
          <w:t>25 статьи 39.12</w:t>
        </w:r>
      </w:hyperlink>
      <w:r w:rsidR="000D24BC" w:rsidRPr="000D24BC">
        <w:rPr>
          <w:rFonts w:eastAsia="Calibri"/>
          <w:b/>
          <w:bCs/>
          <w:sz w:val="24"/>
          <w:szCs w:val="24"/>
        </w:rPr>
        <w:t xml:space="preserve"> </w:t>
      </w:r>
      <w:r w:rsidR="000D24BC">
        <w:rPr>
          <w:rFonts w:eastAsia="Calibri"/>
          <w:b/>
          <w:bCs/>
          <w:sz w:val="24"/>
          <w:szCs w:val="24"/>
        </w:rPr>
        <w:t>Земельного</w:t>
      </w:r>
      <w:r w:rsidR="000D24BC" w:rsidRPr="000D24BC">
        <w:rPr>
          <w:rFonts w:eastAsia="Calibri"/>
          <w:b/>
          <w:bCs/>
          <w:sz w:val="24"/>
          <w:szCs w:val="24"/>
        </w:rPr>
        <w:t xml:space="preserve"> Кодекса заключается договор </w:t>
      </w:r>
      <w:r w:rsidR="000D24BC">
        <w:rPr>
          <w:rFonts w:eastAsia="Calibri"/>
          <w:b/>
          <w:bCs/>
          <w:sz w:val="24"/>
          <w:szCs w:val="24"/>
        </w:rPr>
        <w:t>аренды</w:t>
      </w:r>
      <w:r w:rsidR="000D24BC" w:rsidRPr="000D24BC">
        <w:rPr>
          <w:rFonts w:eastAsia="Calibri"/>
          <w:b/>
          <w:bCs/>
          <w:sz w:val="24"/>
          <w:szCs w:val="24"/>
        </w:rPr>
        <w:t xml:space="preserve"> земельного участка</w:t>
      </w:r>
      <w:r w:rsidR="00496CD1">
        <w:rPr>
          <w:rFonts w:eastAsia="Calibri"/>
          <w:b/>
          <w:bCs/>
          <w:sz w:val="24"/>
          <w:szCs w:val="24"/>
        </w:rPr>
        <w:t xml:space="preserve"> п</w:t>
      </w:r>
      <w:r w:rsidR="000D24BC" w:rsidRPr="000D24BC">
        <w:rPr>
          <w:rFonts w:eastAsia="Calibri"/>
          <w:b/>
          <w:bCs/>
          <w:sz w:val="24"/>
          <w:szCs w:val="24"/>
        </w:rPr>
        <w:t>латы оператору электронной площадки за участие в электронном аукционе</w:t>
      </w:r>
      <w:r>
        <w:rPr>
          <w:rFonts w:eastAsia="Calibri"/>
          <w:sz w:val="24"/>
          <w:szCs w:val="24"/>
        </w:rPr>
        <w:t>: 27</w:t>
      </w:r>
      <w:bookmarkStart w:id="2" w:name="_GoBack"/>
      <w:bookmarkEnd w:id="2"/>
      <w:r>
        <w:rPr>
          <w:rFonts w:eastAsia="Calibri"/>
          <w:sz w:val="24"/>
          <w:szCs w:val="24"/>
        </w:rPr>
        <w:t xml:space="preserve"> рублей</w:t>
      </w:r>
      <w:r w:rsidR="00E31C67">
        <w:rPr>
          <w:rFonts w:eastAsia="Calibri"/>
          <w:sz w:val="24"/>
          <w:szCs w:val="24"/>
        </w:rPr>
        <w:t>.</w:t>
      </w:r>
    </w:p>
    <w:p w:rsidR="004D6806" w:rsidRPr="004B21D5" w:rsidRDefault="004D6806" w:rsidP="004D6806">
      <w:pPr>
        <w:widowControl w:val="0"/>
        <w:contextualSpacing/>
        <w:rPr>
          <w:sz w:val="24"/>
          <w:szCs w:val="24"/>
        </w:rPr>
      </w:pPr>
    </w:p>
    <w:sectPr w:rsidR="004D6806" w:rsidRPr="004B21D5" w:rsidSect="00C80FB2">
      <w:headerReference w:type="default" r:id="rId21"/>
      <w:pgSz w:w="11906" w:h="16838"/>
      <w:pgMar w:top="567"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20B" w:rsidRDefault="0041220B" w:rsidP="00982867">
      <w:r>
        <w:separator/>
      </w:r>
    </w:p>
  </w:endnote>
  <w:endnote w:type="continuationSeparator" w:id="0">
    <w:p w:rsidR="0041220B" w:rsidRDefault="0041220B"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20B" w:rsidRDefault="0041220B" w:rsidP="00982867">
      <w:r>
        <w:separator/>
      </w:r>
    </w:p>
  </w:footnote>
  <w:footnote w:type="continuationSeparator" w:id="0">
    <w:p w:rsidR="0041220B" w:rsidRDefault="0041220B"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AD14E6">
    <w:pPr>
      <w:pStyle w:val="a7"/>
      <w:jc w:val="center"/>
    </w:pPr>
    <w:fldSimple w:instr=" PAGE   \* MERGEFORMAT ">
      <w:r w:rsidR="00A217FD">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0">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7">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0">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4"/>
  </w:num>
  <w:num w:numId="2">
    <w:abstractNumId w:val="50"/>
  </w:num>
  <w:num w:numId="3">
    <w:abstractNumId w:val="35"/>
  </w:num>
  <w:num w:numId="4">
    <w:abstractNumId w:val="51"/>
  </w:num>
  <w:num w:numId="5">
    <w:abstractNumId w:val="41"/>
  </w:num>
  <w:num w:numId="6">
    <w:abstractNumId w:val="38"/>
  </w:num>
  <w:num w:numId="7">
    <w:abstractNumId w:val="32"/>
  </w:num>
  <w:num w:numId="8">
    <w:abstractNumId w:val="36"/>
  </w:num>
  <w:num w:numId="9">
    <w:abstractNumId w:val="33"/>
  </w:num>
  <w:num w:numId="10">
    <w:abstractNumId w:val="29"/>
  </w:num>
  <w:num w:numId="11">
    <w:abstractNumId w:val="47"/>
  </w:num>
  <w:num w:numId="12">
    <w:abstractNumId w:val="43"/>
  </w:num>
  <w:num w:numId="13">
    <w:abstractNumId w:val="30"/>
  </w:num>
  <w:num w:numId="14">
    <w:abstractNumId w:val="37"/>
  </w:num>
  <w:num w:numId="15">
    <w:abstractNumId w:val="48"/>
  </w:num>
  <w:num w:numId="16">
    <w:abstractNumId w:val="42"/>
  </w:num>
  <w:num w:numId="17">
    <w:abstractNumId w:val="34"/>
  </w:num>
  <w:num w:numId="18">
    <w:abstractNumId w:val="49"/>
  </w:num>
  <w:num w:numId="19">
    <w:abstractNumId w:val="46"/>
  </w:num>
  <w:num w:numId="20">
    <w:abstractNumId w:val="39"/>
  </w:num>
  <w:num w:numId="21">
    <w:abstractNumId w:val="31"/>
  </w:num>
  <w:num w:numId="22">
    <w:abstractNumId w:val="2"/>
  </w:num>
  <w:num w:numId="23">
    <w:abstractNumId w:val="40"/>
  </w:num>
  <w:num w:numId="24">
    <w:abstractNumId w:val="4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10052"/>
    <w:rsid w:val="0001212F"/>
    <w:rsid w:val="00012FD1"/>
    <w:rsid w:val="00013C6F"/>
    <w:rsid w:val="00013D5E"/>
    <w:rsid w:val="0001490A"/>
    <w:rsid w:val="00014B24"/>
    <w:rsid w:val="00014C4A"/>
    <w:rsid w:val="00015D52"/>
    <w:rsid w:val="000162BF"/>
    <w:rsid w:val="00017064"/>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CD5"/>
    <w:rsid w:val="00053254"/>
    <w:rsid w:val="0005345D"/>
    <w:rsid w:val="00053846"/>
    <w:rsid w:val="00054412"/>
    <w:rsid w:val="00055EE8"/>
    <w:rsid w:val="00060BE7"/>
    <w:rsid w:val="00060CE6"/>
    <w:rsid w:val="00060E9E"/>
    <w:rsid w:val="00061A05"/>
    <w:rsid w:val="00061C4F"/>
    <w:rsid w:val="00062562"/>
    <w:rsid w:val="00062C65"/>
    <w:rsid w:val="00062FEA"/>
    <w:rsid w:val="000632C0"/>
    <w:rsid w:val="00064DB1"/>
    <w:rsid w:val="00064F2D"/>
    <w:rsid w:val="00067216"/>
    <w:rsid w:val="000716D6"/>
    <w:rsid w:val="000724AE"/>
    <w:rsid w:val="00074B59"/>
    <w:rsid w:val="000759C9"/>
    <w:rsid w:val="00075BB7"/>
    <w:rsid w:val="00076B06"/>
    <w:rsid w:val="00077360"/>
    <w:rsid w:val="000777FD"/>
    <w:rsid w:val="000814F3"/>
    <w:rsid w:val="00081B97"/>
    <w:rsid w:val="00082322"/>
    <w:rsid w:val="0008298A"/>
    <w:rsid w:val="00082FEF"/>
    <w:rsid w:val="000834A8"/>
    <w:rsid w:val="000838AF"/>
    <w:rsid w:val="00083A5A"/>
    <w:rsid w:val="000846BD"/>
    <w:rsid w:val="000849E4"/>
    <w:rsid w:val="00084C75"/>
    <w:rsid w:val="00086D45"/>
    <w:rsid w:val="000870A4"/>
    <w:rsid w:val="00087F0E"/>
    <w:rsid w:val="00087F42"/>
    <w:rsid w:val="000912A6"/>
    <w:rsid w:val="000936B2"/>
    <w:rsid w:val="000939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53CE"/>
    <w:rsid w:val="000B5D31"/>
    <w:rsid w:val="000B6F2C"/>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5641"/>
    <w:rsid w:val="00106993"/>
    <w:rsid w:val="00107FC1"/>
    <w:rsid w:val="0011084A"/>
    <w:rsid w:val="00110E88"/>
    <w:rsid w:val="00111236"/>
    <w:rsid w:val="001120B2"/>
    <w:rsid w:val="00112347"/>
    <w:rsid w:val="001126E9"/>
    <w:rsid w:val="00114870"/>
    <w:rsid w:val="0011499E"/>
    <w:rsid w:val="00116CE5"/>
    <w:rsid w:val="00117A82"/>
    <w:rsid w:val="00120EE4"/>
    <w:rsid w:val="0012160C"/>
    <w:rsid w:val="00121A80"/>
    <w:rsid w:val="00123984"/>
    <w:rsid w:val="00123F1D"/>
    <w:rsid w:val="00125145"/>
    <w:rsid w:val="00125267"/>
    <w:rsid w:val="001262C2"/>
    <w:rsid w:val="001264B9"/>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CE9"/>
    <w:rsid w:val="00182D0D"/>
    <w:rsid w:val="0018328C"/>
    <w:rsid w:val="00183D1A"/>
    <w:rsid w:val="00183DA0"/>
    <w:rsid w:val="00184660"/>
    <w:rsid w:val="00184CB1"/>
    <w:rsid w:val="001865C0"/>
    <w:rsid w:val="00186814"/>
    <w:rsid w:val="00186C0E"/>
    <w:rsid w:val="001901E3"/>
    <w:rsid w:val="0019071C"/>
    <w:rsid w:val="001916ED"/>
    <w:rsid w:val="001923E6"/>
    <w:rsid w:val="00193F13"/>
    <w:rsid w:val="00195DE2"/>
    <w:rsid w:val="00196673"/>
    <w:rsid w:val="001969B5"/>
    <w:rsid w:val="00197002"/>
    <w:rsid w:val="00197B43"/>
    <w:rsid w:val="001A0018"/>
    <w:rsid w:val="001A094A"/>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5B9C"/>
    <w:rsid w:val="001C6423"/>
    <w:rsid w:val="001C67D1"/>
    <w:rsid w:val="001C6A00"/>
    <w:rsid w:val="001C7EA5"/>
    <w:rsid w:val="001C7EFC"/>
    <w:rsid w:val="001D0A74"/>
    <w:rsid w:val="001D157B"/>
    <w:rsid w:val="001D1C67"/>
    <w:rsid w:val="001D1CF7"/>
    <w:rsid w:val="001D238F"/>
    <w:rsid w:val="001D24A5"/>
    <w:rsid w:val="001D3EF0"/>
    <w:rsid w:val="001D5113"/>
    <w:rsid w:val="001D51E9"/>
    <w:rsid w:val="001D65B5"/>
    <w:rsid w:val="001D7359"/>
    <w:rsid w:val="001D7782"/>
    <w:rsid w:val="001D79CB"/>
    <w:rsid w:val="001E141A"/>
    <w:rsid w:val="001E1E03"/>
    <w:rsid w:val="001E23C0"/>
    <w:rsid w:val="001E4315"/>
    <w:rsid w:val="001E5888"/>
    <w:rsid w:val="001E5FA2"/>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E5"/>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B02"/>
    <w:rsid w:val="00241DDF"/>
    <w:rsid w:val="0024270D"/>
    <w:rsid w:val="0024297E"/>
    <w:rsid w:val="002436F2"/>
    <w:rsid w:val="00244168"/>
    <w:rsid w:val="00245346"/>
    <w:rsid w:val="002456A0"/>
    <w:rsid w:val="002467A9"/>
    <w:rsid w:val="002502B2"/>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7167"/>
    <w:rsid w:val="00267198"/>
    <w:rsid w:val="00267730"/>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4B96"/>
    <w:rsid w:val="00295CB5"/>
    <w:rsid w:val="002960E6"/>
    <w:rsid w:val="002966CE"/>
    <w:rsid w:val="00297A74"/>
    <w:rsid w:val="002A0455"/>
    <w:rsid w:val="002A055F"/>
    <w:rsid w:val="002A201E"/>
    <w:rsid w:val="002A2DA5"/>
    <w:rsid w:val="002A3A7D"/>
    <w:rsid w:val="002A3AE4"/>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AAF"/>
    <w:rsid w:val="002E4E46"/>
    <w:rsid w:val="002E4FDD"/>
    <w:rsid w:val="002E6F9E"/>
    <w:rsid w:val="002E7BD0"/>
    <w:rsid w:val="002F06CA"/>
    <w:rsid w:val="002F0AB8"/>
    <w:rsid w:val="002F0AD1"/>
    <w:rsid w:val="002F17F3"/>
    <w:rsid w:val="002F1984"/>
    <w:rsid w:val="002F21E4"/>
    <w:rsid w:val="002F25A7"/>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2994"/>
    <w:rsid w:val="003138B2"/>
    <w:rsid w:val="00314082"/>
    <w:rsid w:val="003145FC"/>
    <w:rsid w:val="003149AD"/>
    <w:rsid w:val="00315077"/>
    <w:rsid w:val="00316953"/>
    <w:rsid w:val="00317443"/>
    <w:rsid w:val="0032167A"/>
    <w:rsid w:val="003222FF"/>
    <w:rsid w:val="00324667"/>
    <w:rsid w:val="00324775"/>
    <w:rsid w:val="003249B5"/>
    <w:rsid w:val="00324A2A"/>
    <w:rsid w:val="00324AB3"/>
    <w:rsid w:val="00325AB0"/>
    <w:rsid w:val="00326412"/>
    <w:rsid w:val="00326CAC"/>
    <w:rsid w:val="003302A2"/>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0F6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3C66"/>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4C"/>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27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010"/>
    <w:rsid w:val="003F2647"/>
    <w:rsid w:val="003F32D9"/>
    <w:rsid w:val="003F4C47"/>
    <w:rsid w:val="003F5347"/>
    <w:rsid w:val="003F647A"/>
    <w:rsid w:val="003F7434"/>
    <w:rsid w:val="004002FB"/>
    <w:rsid w:val="00401802"/>
    <w:rsid w:val="00404908"/>
    <w:rsid w:val="00404C42"/>
    <w:rsid w:val="00405D0E"/>
    <w:rsid w:val="00406747"/>
    <w:rsid w:val="004108E2"/>
    <w:rsid w:val="004109A7"/>
    <w:rsid w:val="00411201"/>
    <w:rsid w:val="00411526"/>
    <w:rsid w:val="00411F51"/>
    <w:rsid w:val="0041220B"/>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E0825"/>
    <w:rsid w:val="004E0C87"/>
    <w:rsid w:val="004E2598"/>
    <w:rsid w:val="004E3073"/>
    <w:rsid w:val="004E3A8F"/>
    <w:rsid w:val="004E4455"/>
    <w:rsid w:val="004E7657"/>
    <w:rsid w:val="004E7C0B"/>
    <w:rsid w:val="004E7D98"/>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B0AF5"/>
    <w:rsid w:val="005B0BD4"/>
    <w:rsid w:val="005B1352"/>
    <w:rsid w:val="005B2F4C"/>
    <w:rsid w:val="005B40A1"/>
    <w:rsid w:val="005B4668"/>
    <w:rsid w:val="005B49D2"/>
    <w:rsid w:val="005B4E32"/>
    <w:rsid w:val="005B5A07"/>
    <w:rsid w:val="005B6CD4"/>
    <w:rsid w:val="005B6DED"/>
    <w:rsid w:val="005B6FC5"/>
    <w:rsid w:val="005B7D91"/>
    <w:rsid w:val="005B7F00"/>
    <w:rsid w:val="005C041A"/>
    <w:rsid w:val="005C092B"/>
    <w:rsid w:val="005C1058"/>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03B3"/>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5F7C"/>
    <w:rsid w:val="0065661C"/>
    <w:rsid w:val="00656B2F"/>
    <w:rsid w:val="0065746A"/>
    <w:rsid w:val="00657DC3"/>
    <w:rsid w:val="00660565"/>
    <w:rsid w:val="006613E2"/>
    <w:rsid w:val="00661A03"/>
    <w:rsid w:val="00662035"/>
    <w:rsid w:val="00662054"/>
    <w:rsid w:val="0066220A"/>
    <w:rsid w:val="00662801"/>
    <w:rsid w:val="0066384D"/>
    <w:rsid w:val="006641D2"/>
    <w:rsid w:val="00664B92"/>
    <w:rsid w:val="006651E3"/>
    <w:rsid w:val="00665B76"/>
    <w:rsid w:val="006663A9"/>
    <w:rsid w:val="00666547"/>
    <w:rsid w:val="006675C0"/>
    <w:rsid w:val="0067365C"/>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FF"/>
    <w:rsid w:val="00691FD1"/>
    <w:rsid w:val="00692520"/>
    <w:rsid w:val="0069261E"/>
    <w:rsid w:val="00693A09"/>
    <w:rsid w:val="00694DAD"/>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407"/>
    <w:rsid w:val="006F11AA"/>
    <w:rsid w:val="006F1CA3"/>
    <w:rsid w:val="006F1F5F"/>
    <w:rsid w:val="006F23B2"/>
    <w:rsid w:val="006F4823"/>
    <w:rsid w:val="006F722D"/>
    <w:rsid w:val="006F7557"/>
    <w:rsid w:val="006F7E99"/>
    <w:rsid w:val="0070203B"/>
    <w:rsid w:val="0070275F"/>
    <w:rsid w:val="00703F3D"/>
    <w:rsid w:val="00705118"/>
    <w:rsid w:val="0070533A"/>
    <w:rsid w:val="00705963"/>
    <w:rsid w:val="00706F54"/>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7E04"/>
    <w:rsid w:val="00730264"/>
    <w:rsid w:val="007313A6"/>
    <w:rsid w:val="00731B32"/>
    <w:rsid w:val="00731D1B"/>
    <w:rsid w:val="00731FDA"/>
    <w:rsid w:val="00732A9C"/>
    <w:rsid w:val="00733B58"/>
    <w:rsid w:val="00734150"/>
    <w:rsid w:val="00735593"/>
    <w:rsid w:val="00735B49"/>
    <w:rsid w:val="00736354"/>
    <w:rsid w:val="00740883"/>
    <w:rsid w:val="00740A4E"/>
    <w:rsid w:val="007426E7"/>
    <w:rsid w:val="00743426"/>
    <w:rsid w:val="00743B9F"/>
    <w:rsid w:val="00744D5A"/>
    <w:rsid w:val="00744DE3"/>
    <w:rsid w:val="00745126"/>
    <w:rsid w:val="00745783"/>
    <w:rsid w:val="00745C0A"/>
    <w:rsid w:val="0074602C"/>
    <w:rsid w:val="0074671E"/>
    <w:rsid w:val="00747B28"/>
    <w:rsid w:val="00750A23"/>
    <w:rsid w:val="007546F0"/>
    <w:rsid w:val="00754C13"/>
    <w:rsid w:val="00757E5C"/>
    <w:rsid w:val="00760110"/>
    <w:rsid w:val="00761B89"/>
    <w:rsid w:val="00762CEB"/>
    <w:rsid w:val="007657AF"/>
    <w:rsid w:val="00765BFE"/>
    <w:rsid w:val="00765D89"/>
    <w:rsid w:val="00766440"/>
    <w:rsid w:val="00767CBB"/>
    <w:rsid w:val="007704BB"/>
    <w:rsid w:val="00770959"/>
    <w:rsid w:val="00770C6D"/>
    <w:rsid w:val="00772E2E"/>
    <w:rsid w:val="00773DF3"/>
    <w:rsid w:val="00774861"/>
    <w:rsid w:val="00775766"/>
    <w:rsid w:val="007758E7"/>
    <w:rsid w:val="0077606B"/>
    <w:rsid w:val="00776F23"/>
    <w:rsid w:val="007777FE"/>
    <w:rsid w:val="0078082C"/>
    <w:rsid w:val="00780BB5"/>
    <w:rsid w:val="00780FEE"/>
    <w:rsid w:val="00782102"/>
    <w:rsid w:val="00782887"/>
    <w:rsid w:val="00782DB3"/>
    <w:rsid w:val="00783059"/>
    <w:rsid w:val="00783292"/>
    <w:rsid w:val="00784BCC"/>
    <w:rsid w:val="00784C82"/>
    <w:rsid w:val="00786EC3"/>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7FF5"/>
    <w:rsid w:val="007C29E0"/>
    <w:rsid w:val="007C2E27"/>
    <w:rsid w:val="007C4422"/>
    <w:rsid w:val="007C5192"/>
    <w:rsid w:val="007C624D"/>
    <w:rsid w:val="007C63B2"/>
    <w:rsid w:val="007C6749"/>
    <w:rsid w:val="007C6F64"/>
    <w:rsid w:val="007D173C"/>
    <w:rsid w:val="007D1798"/>
    <w:rsid w:val="007D1B03"/>
    <w:rsid w:val="007D1FD0"/>
    <w:rsid w:val="007D27BC"/>
    <w:rsid w:val="007D2947"/>
    <w:rsid w:val="007D3CA1"/>
    <w:rsid w:val="007D415D"/>
    <w:rsid w:val="007D56A1"/>
    <w:rsid w:val="007D6D5A"/>
    <w:rsid w:val="007D7362"/>
    <w:rsid w:val="007D7AE1"/>
    <w:rsid w:val="007D7FA7"/>
    <w:rsid w:val="007E04CA"/>
    <w:rsid w:val="007E2AFC"/>
    <w:rsid w:val="007E2C1D"/>
    <w:rsid w:val="007E3343"/>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E34"/>
    <w:rsid w:val="0093754E"/>
    <w:rsid w:val="0094036F"/>
    <w:rsid w:val="00940694"/>
    <w:rsid w:val="0094095F"/>
    <w:rsid w:val="009417C6"/>
    <w:rsid w:val="00942CA9"/>
    <w:rsid w:val="00943183"/>
    <w:rsid w:val="00943B11"/>
    <w:rsid w:val="00943F14"/>
    <w:rsid w:val="00944228"/>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5E9"/>
    <w:rsid w:val="009859DD"/>
    <w:rsid w:val="00987497"/>
    <w:rsid w:val="00987BD2"/>
    <w:rsid w:val="00987F5A"/>
    <w:rsid w:val="00990EA0"/>
    <w:rsid w:val="009913C9"/>
    <w:rsid w:val="009913E0"/>
    <w:rsid w:val="009915AA"/>
    <w:rsid w:val="00991B75"/>
    <w:rsid w:val="009921CB"/>
    <w:rsid w:val="00992349"/>
    <w:rsid w:val="00993AE2"/>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A0026F"/>
    <w:rsid w:val="00A0109C"/>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17FD"/>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3520"/>
    <w:rsid w:val="00A643DC"/>
    <w:rsid w:val="00A64674"/>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992"/>
    <w:rsid w:val="00AA7AB7"/>
    <w:rsid w:val="00AA7BAD"/>
    <w:rsid w:val="00AB01CB"/>
    <w:rsid w:val="00AB30AF"/>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14E6"/>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5FB"/>
    <w:rsid w:val="00B678E3"/>
    <w:rsid w:val="00B7001B"/>
    <w:rsid w:val="00B707F0"/>
    <w:rsid w:val="00B708B3"/>
    <w:rsid w:val="00B71BF6"/>
    <w:rsid w:val="00B72C3A"/>
    <w:rsid w:val="00B740A9"/>
    <w:rsid w:val="00B74573"/>
    <w:rsid w:val="00B74FBF"/>
    <w:rsid w:val="00B75243"/>
    <w:rsid w:val="00B75457"/>
    <w:rsid w:val="00B76E43"/>
    <w:rsid w:val="00B77664"/>
    <w:rsid w:val="00B77EC2"/>
    <w:rsid w:val="00B817B6"/>
    <w:rsid w:val="00B82F29"/>
    <w:rsid w:val="00B830E5"/>
    <w:rsid w:val="00B83468"/>
    <w:rsid w:val="00B83947"/>
    <w:rsid w:val="00B865A2"/>
    <w:rsid w:val="00B86725"/>
    <w:rsid w:val="00B87084"/>
    <w:rsid w:val="00B87508"/>
    <w:rsid w:val="00B87D19"/>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AE7"/>
    <w:rsid w:val="00BA6B0E"/>
    <w:rsid w:val="00BA7019"/>
    <w:rsid w:val="00BA70C2"/>
    <w:rsid w:val="00BA7152"/>
    <w:rsid w:val="00BA7557"/>
    <w:rsid w:val="00BB1FFD"/>
    <w:rsid w:val="00BB267F"/>
    <w:rsid w:val="00BB3A19"/>
    <w:rsid w:val="00BB5DC4"/>
    <w:rsid w:val="00BB7048"/>
    <w:rsid w:val="00BB726A"/>
    <w:rsid w:val="00BB7737"/>
    <w:rsid w:val="00BC06DC"/>
    <w:rsid w:val="00BC0EB5"/>
    <w:rsid w:val="00BC2588"/>
    <w:rsid w:val="00BC34C5"/>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16F33"/>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C06"/>
    <w:rsid w:val="00C645E8"/>
    <w:rsid w:val="00C65112"/>
    <w:rsid w:val="00C658A2"/>
    <w:rsid w:val="00C70001"/>
    <w:rsid w:val="00C7158F"/>
    <w:rsid w:val="00C72AA6"/>
    <w:rsid w:val="00C72F1F"/>
    <w:rsid w:val="00C73000"/>
    <w:rsid w:val="00C75274"/>
    <w:rsid w:val="00C75B56"/>
    <w:rsid w:val="00C75C58"/>
    <w:rsid w:val="00C7642E"/>
    <w:rsid w:val="00C769A4"/>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31D9"/>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49A5"/>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6ABC"/>
    <w:rsid w:val="00D10362"/>
    <w:rsid w:val="00D10674"/>
    <w:rsid w:val="00D10815"/>
    <w:rsid w:val="00D11351"/>
    <w:rsid w:val="00D118EA"/>
    <w:rsid w:val="00D122D5"/>
    <w:rsid w:val="00D12368"/>
    <w:rsid w:val="00D13FA9"/>
    <w:rsid w:val="00D141F7"/>
    <w:rsid w:val="00D1564B"/>
    <w:rsid w:val="00D15C58"/>
    <w:rsid w:val="00D1615E"/>
    <w:rsid w:val="00D16386"/>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30207"/>
    <w:rsid w:val="00D307D2"/>
    <w:rsid w:val="00D30E3B"/>
    <w:rsid w:val="00D3302F"/>
    <w:rsid w:val="00D359AC"/>
    <w:rsid w:val="00D35EB9"/>
    <w:rsid w:val="00D363A1"/>
    <w:rsid w:val="00D376CA"/>
    <w:rsid w:val="00D4003C"/>
    <w:rsid w:val="00D40FA8"/>
    <w:rsid w:val="00D42A9E"/>
    <w:rsid w:val="00D4414F"/>
    <w:rsid w:val="00D453FD"/>
    <w:rsid w:val="00D45CDA"/>
    <w:rsid w:val="00D461B8"/>
    <w:rsid w:val="00D50060"/>
    <w:rsid w:val="00D50734"/>
    <w:rsid w:val="00D510F1"/>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DE"/>
    <w:rsid w:val="00D673BA"/>
    <w:rsid w:val="00D677E5"/>
    <w:rsid w:val="00D7134A"/>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435"/>
    <w:rsid w:val="00DC17C9"/>
    <w:rsid w:val="00DC21F3"/>
    <w:rsid w:val="00DC23D9"/>
    <w:rsid w:val="00DC429D"/>
    <w:rsid w:val="00DC464F"/>
    <w:rsid w:val="00DC4D0D"/>
    <w:rsid w:val="00DC72FD"/>
    <w:rsid w:val="00DC7E47"/>
    <w:rsid w:val="00DD0089"/>
    <w:rsid w:val="00DD148B"/>
    <w:rsid w:val="00DD1CEA"/>
    <w:rsid w:val="00DD22BB"/>
    <w:rsid w:val="00DD2E77"/>
    <w:rsid w:val="00DD3063"/>
    <w:rsid w:val="00DD4CBA"/>
    <w:rsid w:val="00DD4D6F"/>
    <w:rsid w:val="00DD521B"/>
    <w:rsid w:val="00DD5637"/>
    <w:rsid w:val="00DD5D7A"/>
    <w:rsid w:val="00DD5E01"/>
    <w:rsid w:val="00DD636D"/>
    <w:rsid w:val="00DD6809"/>
    <w:rsid w:val="00DD6BE1"/>
    <w:rsid w:val="00DD6F73"/>
    <w:rsid w:val="00DD7363"/>
    <w:rsid w:val="00DD73E8"/>
    <w:rsid w:val="00DE05FC"/>
    <w:rsid w:val="00DE0DCF"/>
    <w:rsid w:val="00DE201E"/>
    <w:rsid w:val="00DE26D4"/>
    <w:rsid w:val="00DE2A6C"/>
    <w:rsid w:val="00DE2C5D"/>
    <w:rsid w:val="00DE2FBD"/>
    <w:rsid w:val="00DE35BA"/>
    <w:rsid w:val="00DE395B"/>
    <w:rsid w:val="00DE3AD2"/>
    <w:rsid w:val="00DE5385"/>
    <w:rsid w:val="00DE6326"/>
    <w:rsid w:val="00DE7B2E"/>
    <w:rsid w:val="00DF22A8"/>
    <w:rsid w:val="00DF43C1"/>
    <w:rsid w:val="00DF506A"/>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30D"/>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152"/>
    <w:rsid w:val="00E803F2"/>
    <w:rsid w:val="00E806B0"/>
    <w:rsid w:val="00E811ED"/>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A84"/>
    <w:rsid w:val="00F11DB5"/>
    <w:rsid w:val="00F1202B"/>
    <w:rsid w:val="00F120A6"/>
    <w:rsid w:val="00F1387E"/>
    <w:rsid w:val="00F13B78"/>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094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05A"/>
    <w:rsid w:val="00FC39E3"/>
    <w:rsid w:val="00FC43E4"/>
    <w:rsid w:val="00FC470C"/>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rakitnoe.pgt@yandex.ru" TargetMode="External"/><Relationship Id="rId13" Type="http://schemas.openxmlformats.org/officeDocument/2006/relationships/hyperlink" Target="http://utp.sberbank-ast.ru/Main/Notice/988/Reglament" TargetMode="External"/><Relationship Id="rId18" Type="http://schemas.openxmlformats.org/officeDocument/2006/relationships/hyperlink" Target="consultantplus://offline/ref=85EF3BA7A1C0E3FED884C9290DCC3730D8C3CD73170E0E607A325B59B7934A6428EE8CF1A4CF1AFCC5BD5EFDA370463474F01CA90DZ8n5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consultantplus://offline/ref=85EF3BA7A1C0E3FED884C9290DCC3730D8C3CD73170E0E607A325B59B7934A6428EE8CF1A5C61AFCC5BD5EFDA370463474F01CA90DZ8n5L" TargetMode="External"/><Relationship Id="rId2" Type="http://schemas.openxmlformats.org/officeDocument/2006/relationships/numbering" Target="numbering.xml"/><Relationship Id="rId16" Type="http://schemas.openxmlformats.org/officeDocument/2006/relationships/hyperlink" Target="https://utp.sberbank-ast.ru/AP/Notice/1027/Instructions" TargetMode="External"/><Relationship Id="rId20" Type="http://schemas.openxmlformats.org/officeDocument/2006/relationships/hyperlink" Target="consultantplus://offline/ref=85EF3BA7A1C0E3FED884C9290DCC3730D8C3CD73170E0E607A325B59B7934A6428EE8CF6ADCE13AB96F25FA1E52C55367EF01EAA11842FA4Z6n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23" Type="http://schemas.openxmlformats.org/officeDocument/2006/relationships/theme" Target="theme/theme1.xml"/><Relationship Id="rId10" Type="http://schemas.openxmlformats.org/officeDocument/2006/relationships/hyperlink" Target="http://utp.sberbank-ast.ru" TargetMode="External"/><Relationship Id="rId19" Type="http://schemas.openxmlformats.org/officeDocument/2006/relationships/hyperlink" Target="consultantplus://offline/ref=85EF3BA7A1C0E3FED884C9290DCC3730D8C3CD73170E0E607A325B59B7934A6428EE8CF0ADCD1AFCC5BD5EFDA370463474F01CA90DZ8n5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AP/Notice/652/Instruction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8699F-F646-4502-AA2E-5854536A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4193</Words>
  <Characters>23902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28039</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Zem-3</cp:lastModifiedBy>
  <cp:revision>3</cp:revision>
  <cp:lastPrinted>2024-08-01T06:46:00Z</cp:lastPrinted>
  <dcterms:created xsi:type="dcterms:W3CDTF">2024-08-30T13:19:00Z</dcterms:created>
  <dcterms:modified xsi:type="dcterms:W3CDTF">2024-09-03T06:06:00Z</dcterms:modified>
</cp:coreProperties>
</file>