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42308E">
        <w:rPr>
          <w:b/>
          <w:sz w:val="24"/>
          <w:szCs w:val="24"/>
        </w:rPr>
        <w:t>8</w:t>
      </w:r>
      <w:r w:rsidR="00AA67E1">
        <w:rPr>
          <w:b/>
          <w:sz w:val="24"/>
          <w:szCs w:val="24"/>
        </w:rPr>
        <w:t>.11</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3370ED" w:rsidRPr="00187CA2">
        <w:rPr>
          <w:b/>
          <w:bCs/>
          <w:color w:val="000000"/>
          <w:sz w:val="24"/>
          <w:szCs w:val="24"/>
        </w:rPr>
        <w:t>04.10</w:t>
      </w:r>
      <w:r w:rsidRPr="00187CA2">
        <w:rPr>
          <w:b/>
          <w:bCs/>
          <w:color w:val="000000"/>
          <w:sz w:val="24"/>
          <w:szCs w:val="24"/>
        </w:rPr>
        <w:t xml:space="preserve">.2023 г. № </w:t>
      </w:r>
      <w:r w:rsidR="003370ED" w:rsidRPr="00187CA2">
        <w:rPr>
          <w:b/>
          <w:bCs/>
          <w:color w:val="000000"/>
          <w:sz w:val="24"/>
          <w:szCs w:val="24"/>
        </w:rPr>
        <w:t>111</w:t>
      </w:r>
      <w:r w:rsidR="00411186" w:rsidRPr="00187CA2">
        <w:rPr>
          <w:b/>
          <w:bCs/>
          <w:color w:val="000000"/>
          <w:sz w:val="24"/>
          <w:szCs w:val="24"/>
        </w:rPr>
        <w:t>4</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A67E1" w:rsidRPr="00AA67E1">
        <w:rPr>
          <w:b/>
          <w:sz w:val="24"/>
          <w:szCs w:val="24"/>
        </w:rPr>
        <w:t>0</w:t>
      </w:r>
      <w:r w:rsidR="003370ED">
        <w:rPr>
          <w:b/>
          <w:sz w:val="24"/>
          <w:szCs w:val="24"/>
        </w:rPr>
        <w:t>8</w:t>
      </w:r>
      <w:r w:rsidR="00D118EA" w:rsidRPr="00AA67E1">
        <w:rPr>
          <w:b/>
          <w:sz w:val="24"/>
          <w:szCs w:val="24"/>
        </w:rPr>
        <w:t>.</w:t>
      </w:r>
      <w:r w:rsidR="00AA67E1" w:rsidRPr="00AA67E1">
        <w:rPr>
          <w:b/>
          <w:sz w:val="24"/>
          <w:szCs w:val="24"/>
        </w:rPr>
        <w:t>11</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w:t>
      </w:r>
      <w:r w:rsidR="00444DD5">
        <w:rPr>
          <w:b/>
          <w:sz w:val="24"/>
          <w:szCs w:val="24"/>
        </w:rPr>
        <w:t>5</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3370ED">
        <w:rPr>
          <w:b/>
          <w:sz w:val="24"/>
          <w:szCs w:val="24"/>
        </w:rPr>
        <w:t>06</w:t>
      </w:r>
      <w:r w:rsidR="00D118EA" w:rsidRPr="00D118EA">
        <w:rPr>
          <w:b/>
          <w:sz w:val="24"/>
          <w:szCs w:val="24"/>
        </w:rPr>
        <w:t>.</w:t>
      </w:r>
      <w:r w:rsidR="003370ED">
        <w:rPr>
          <w:b/>
          <w:sz w:val="24"/>
          <w:szCs w:val="24"/>
        </w:rPr>
        <w:t>10</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3370ED">
        <w:rPr>
          <w:b/>
          <w:sz w:val="24"/>
          <w:szCs w:val="24"/>
        </w:rPr>
        <w:t>31</w:t>
      </w:r>
      <w:r w:rsidR="00664B92" w:rsidRPr="009A17D6">
        <w:rPr>
          <w:b/>
          <w:sz w:val="24"/>
          <w:szCs w:val="24"/>
        </w:rPr>
        <w:t>.</w:t>
      </w:r>
      <w:r w:rsidR="00AA67E1">
        <w:rPr>
          <w:b/>
          <w:sz w:val="24"/>
          <w:szCs w:val="24"/>
        </w:rPr>
        <w:t>10</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3370ED" w:rsidRPr="003370ED">
        <w:rPr>
          <w:b/>
          <w:sz w:val="24"/>
          <w:szCs w:val="24"/>
        </w:rPr>
        <w:t>01</w:t>
      </w:r>
      <w:r w:rsidR="00664B92" w:rsidRPr="003370ED">
        <w:rPr>
          <w:b/>
          <w:sz w:val="24"/>
          <w:szCs w:val="24"/>
        </w:rPr>
        <w:t>.</w:t>
      </w:r>
      <w:r w:rsidR="00AA67E1">
        <w:rPr>
          <w:b/>
          <w:sz w:val="24"/>
          <w:szCs w:val="24"/>
        </w:rPr>
        <w:t>1</w:t>
      </w:r>
      <w:r w:rsidR="003370ED">
        <w:rPr>
          <w:b/>
          <w:sz w:val="24"/>
          <w:szCs w:val="24"/>
        </w:rPr>
        <w:t>1</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411186">
        <w:rPr>
          <w:sz w:val="24"/>
          <w:szCs w:val="24"/>
        </w:rPr>
        <w:t>2949</w:t>
      </w:r>
      <w:r w:rsidR="00664B92" w:rsidRPr="008921E9">
        <w:rPr>
          <w:sz w:val="24"/>
          <w:szCs w:val="24"/>
        </w:rPr>
        <w:t xml:space="preserve"> кв. м с кадастровым номером </w:t>
      </w:r>
      <w:r w:rsidR="00D118EA" w:rsidRPr="008921E9">
        <w:rPr>
          <w:sz w:val="24"/>
          <w:szCs w:val="24"/>
        </w:rPr>
        <w:t>31:11:</w:t>
      </w:r>
      <w:r w:rsidR="00AA67E1">
        <w:rPr>
          <w:sz w:val="24"/>
          <w:szCs w:val="24"/>
        </w:rPr>
        <w:t>0704</w:t>
      </w:r>
      <w:r w:rsidR="00D7134A">
        <w:rPr>
          <w:sz w:val="24"/>
          <w:szCs w:val="24"/>
        </w:rPr>
        <w:t>00</w:t>
      </w:r>
      <w:r w:rsidR="00AA67E1">
        <w:rPr>
          <w:sz w:val="24"/>
          <w:szCs w:val="24"/>
        </w:rPr>
        <w:t>1</w:t>
      </w:r>
      <w:r w:rsidR="00D7134A">
        <w:rPr>
          <w:sz w:val="24"/>
          <w:szCs w:val="24"/>
        </w:rPr>
        <w:t>:1</w:t>
      </w:r>
      <w:r w:rsidR="00AA67E1">
        <w:rPr>
          <w:sz w:val="24"/>
          <w:szCs w:val="24"/>
        </w:rPr>
        <w:t>0</w:t>
      </w:r>
      <w:r w:rsidR="00411186">
        <w:rPr>
          <w:sz w:val="24"/>
          <w:szCs w:val="24"/>
        </w:rPr>
        <w:t>51</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w:t>
      </w:r>
      <w:r w:rsidR="00AA67E1">
        <w:rPr>
          <w:sz w:val="24"/>
          <w:szCs w:val="24"/>
        </w:rPr>
        <w:t xml:space="preserve">переулок 3-й Сосновый, </w:t>
      </w:r>
      <w:r w:rsidR="00411186">
        <w:rPr>
          <w:sz w:val="24"/>
          <w:szCs w:val="24"/>
        </w:rPr>
        <w:t>6</w:t>
      </w:r>
      <w:r w:rsidR="00095736">
        <w:rPr>
          <w:sz w:val="24"/>
          <w:szCs w:val="24"/>
        </w:rPr>
        <w:t xml:space="preserve">,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 xml:space="preserve">для </w:t>
      </w:r>
      <w:r w:rsidR="00AA67E1">
        <w:rPr>
          <w:sz w:val="24"/>
          <w:szCs w:val="24"/>
        </w:rPr>
        <w:t>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w:t>
      </w:r>
      <w:r w:rsidR="00474244">
        <w:rPr>
          <w:bCs/>
          <w:color w:val="000000"/>
          <w:sz w:val="24"/>
          <w:szCs w:val="24"/>
        </w:rPr>
        <w:t>11</w:t>
      </w:r>
      <w:r w:rsidR="00411186">
        <w:rPr>
          <w:bCs/>
          <w:color w:val="000000"/>
          <w:sz w:val="24"/>
          <w:szCs w:val="24"/>
        </w:rPr>
        <w:t>054</w:t>
      </w:r>
      <w:r w:rsidR="00AA67E1">
        <w:rPr>
          <w:bCs/>
          <w:color w:val="000000"/>
          <w:sz w:val="24"/>
          <w:szCs w:val="24"/>
        </w:rPr>
        <w:t xml:space="preserve"> (</w:t>
      </w:r>
      <w:r w:rsidR="00474244">
        <w:rPr>
          <w:bCs/>
          <w:color w:val="000000"/>
          <w:sz w:val="24"/>
          <w:szCs w:val="24"/>
        </w:rPr>
        <w:t>одиннадцать</w:t>
      </w:r>
      <w:r w:rsidR="00B90323" w:rsidRPr="00B90323">
        <w:rPr>
          <w:bCs/>
          <w:color w:val="000000"/>
          <w:sz w:val="24"/>
          <w:szCs w:val="24"/>
        </w:rPr>
        <w:t xml:space="preserve"> тысяч </w:t>
      </w:r>
      <w:r w:rsidR="00411186">
        <w:rPr>
          <w:bCs/>
          <w:color w:val="000000"/>
          <w:sz w:val="24"/>
          <w:szCs w:val="24"/>
        </w:rPr>
        <w:t>пятьдесят четыре</w:t>
      </w:r>
      <w:r w:rsidR="00B90323" w:rsidRPr="00B90323">
        <w:rPr>
          <w:bCs/>
          <w:color w:val="000000"/>
          <w:sz w:val="24"/>
          <w:szCs w:val="24"/>
        </w:rPr>
        <w:t>) рубл</w:t>
      </w:r>
      <w:r w:rsidR="00411186">
        <w:rPr>
          <w:bCs/>
          <w:color w:val="000000"/>
          <w:sz w:val="24"/>
          <w:szCs w:val="24"/>
        </w:rPr>
        <w:t>я</w:t>
      </w:r>
      <w:r w:rsidR="00B90323" w:rsidRPr="00B90323">
        <w:rPr>
          <w:bCs/>
          <w:color w:val="000000"/>
          <w:sz w:val="24"/>
          <w:szCs w:val="24"/>
        </w:rPr>
        <w:t xml:space="preserve"> </w:t>
      </w:r>
      <w:r w:rsidR="00411186">
        <w:rPr>
          <w:bCs/>
          <w:color w:val="000000"/>
          <w:sz w:val="24"/>
          <w:szCs w:val="24"/>
        </w:rPr>
        <w:t>76</w:t>
      </w:r>
      <w:r w:rsidR="00B90323" w:rsidRPr="00B90323">
        <w:rPr>
          <w:bCs/>
          <w:color w:val="000000"/>
          <w:sz w:val="24"/>
          <w:szCs w:val="24"/>
        </w:rPr>
        <w:t xml:space="preserve"> копе</w:t>
      </w:r>
      <w:r w:rsidR="00C04F5F">
        <w:rPr>
          <w:bCs/>
          <w:color w:val="000000"/>
          <w:sz w:val="24"/>
          <w:szCs w:val="24"/>
        </w:rPr>
        <w:t>е</w:t>
      </w:r>
      <w:r w:rsidR="00B90323" w:rsidRPr="00B90323">
        <w:rPr>
          <w:bCs/>
          <w:color w:val="000000"/>
          <w:sz w:val="24"/>
          <w:szCs w:val="24"/>
        </w:rPr>
        <w:t>к.</w:t>
      </w:r>
    </w:p>
    <w:p w:rsidR="002F06CA" w:rsidRPr="00474244" w:rsidRDefault="00BB3A19" w:rsidP="00B90323">
      <w:pPr>
        <w:widowControl w:val="0"/>
        <w:ind w:firstLine="709"/>
        <w:contextualSpacing/>
        <w:jc w:val="both"/>
        <w:rPr>
          <w:bCs/>
          <w:color w:val="000000"/>
          <w:sz w:val="24"/>
          <w:szCs w:val="24"/>
        </w:rPr>
      </w:pPr>
      <w:r w:rsidRPr="00474244">
        <w:rPr>
          <w:b/>
          <w:sz w:val="24"/>
          <w:szCs w:val="24"/>
        </w:rPr>
        <w:t xml:space="preserve">6. </w:t>
      </w:r>
      <w:r w:rsidR="002F06CA" w:rsidRPr="00474244">
        <w:rPr>
          <w:b/>
          <w:sz w:val="24"/>
          <w:szCs w:val="24"/>
        </w:rPr>
        <w:t>Шаг аукциона</w:t>
      </w:r>
      <w:r w:rsidR="002F06CA" w:rsidRPr="00474244">
        <w:rPr>
          <w:sz w:val="24"/>
          <w:szCs w:val="24"/>
        </w:rPr>
        <w:t xml:space="preserve"> </w:t>
      </w:r>
      <w:r w:rsidR="002F06CA" w:rsidRPr="00474244">
        <w:rPr>
          <w:bCs/>
          <w:color w:val="000000"/>
          <w:sz w:val="24"/>
          <w:szCs w:val="24"/>
        </w:rPr>
        <w:t xml:space="preserve">установлен в пределах 3% и составляет </w:t>
      </w:r>
      <w:r w:rsidR="00474244" w:rsidRPr="00474244">
        <w:rPr>
          <w:bCs/>
          <w:color w:val="000000"/>
          <w:sz w:val="24"/>
          <w:szCs w:val="24"/>
        </w:rPr>
        <w:t>33</w:t>
      </w:r>
      <w:r w:rsidR="00411186">
        <w:rPr>
          <w:bCs/>
          <w:color w:val="000000"/>
          <w:sz w:val="24"/>
          <w:szCs w:val="24"/>
        </w:rPr>
        <w:t>1</w:t>
      </w:r>
      <w:r w:rsidR="00CF5AA7" w:rsidRPr="00474244">
        <w:rPr>
          <w:bCs/>
          <w:color w:val="000000"/>
          <w:sz w:val="24"/>
          <w:szCs w:val="24"/>
        </w:rPr>
        <w:t xml:space="preserve"> </w:t>
      </w:r>
      <w:r w:rsidR="006241C8" w:rsidRPr="00474244">
        <w:rPr>
          <w:bCs/>
          <w:color w:val="000000"/>
          <w:sz w:val="24"/>
          <w:szCs w:val="24"/>
        </w:rPr>
        <w:t>(</w:t>
      </w:r>
      <w:r w:rsidR="00AA67E1" w:rsidRPr="00474244">
        <w:rPr>
          <w:bCs/>
          <w:color w:val="000000"/>
          <w:sz w:val="24"/>
          <w:szCs w:val="24"/>
        </w:rPr>
        <w:t xml:space="preserve">триста </w:t>
      </w:r>
      <w:r w:rsidR="00474244" w:rsidRPr="00474244">
        <w:rPr>
          <w:bCs/>
          <w:color w:val="000000"/>
          <w:sz w:val="24"/>
          <w:szCs w:val="24"/>
        </w:rPr>
        <w:t>тридцать</w:t>
      </w:r>
      <w:r w:rsidR="00C04F5F">
        <w:rPr>
          <w:bCs/>
          <w:color w:val="000000"/>
          <w:sz w:val="24"/>
          <w:szCs w:val="24"/>
        </w:rPr>
        <w:t xml:space="preserve"> </w:t>
      </w:r>
      <w:r w:rsidR="00411186">
        <w:rPr>
          <w:bCs/>
          <w:color w:val="000000"/>
          <w:sz w:val="24"/>
          <w:szCs w:val="24"/>
        </w:rPr>
        <w:t>один</w:t>
      </w:r>
      <w:r w:rsidR="00AA67E1" w:rsidRPr="00474244">
        <w:rPr>
          <w:bCs/>
          <w:color w:val="000000"/>
          <w:sz w:val="24"/>
          <w:szCs w:val="24"/>
        </w:rPr>
        <w:t>) рубл</w:t>
      </w:r>
      <w:r w:rsidR="00411186">
        <w:rPr>
          <w:bCs/>
          <w:color w:val="000000"/>
          <w:sz w:val="24"/>
          <w:szCs w:val="24"/>
        </w:rPr>
        <w:t>ь</w:t>
      </w:r>
      <w:r w:rsidR="001B026E" w:rsidRPr="00474244">
        <w:rPr>
          <w:bCs/>
          <w:color w:val="000000"/>
          <w:sz w:val="24"/>
          <w:szCs w:val="24"/>
        </w:rPr>
        <w:t xml:space="preserve"> </w:t>
      </w:r>
      <w:r w:rsidR="00411186">
        <w:rPr>
          <w:bCs/>
          <w:color w:val="000000"/>
          <w:sz w:val="24"/>
          <w:szCs w:val="24"/>
        </w:rPr>
        <w:t>64</w:t>
      </w:r>
      <w:r w:rsidR="001B026E" w:rsidRPr="00474244">
        <w:rPr>
          <w:bCs/>
          <w:color w:val="000000"/>
          <w:sz w:val="24"/>
          <w:szCs w:val="24"/>
        </w:rPr>
        <w:t xml:space="preserve"> копе</w:t>
      </w:r>
      <w:r w:rsidR="00187CA2">
        <w:rPr>
          <w:bCs/>
          <w:color w:val="000000"/>
          <w:sz w:val="24"/>
          <w:szCs w:val="24"/>
        </w:rPr>
        <w:t>й</w:t>
      </w:r>
      <w:r w:rsidR="00411186">
        <w:rPr>
          <w:bCs/>
          <w:color w:val="000000"/>
          <w:sz w:val="24"/>
          <w:szCs w:val="24"/>
        </w:rPr>
        <w:t>к</w:t>
      </w:r>
      <w:r w:rsidR="00187CA2">
        <w:rPr>
          <w:bCs/>
          <w:color w:val="000000"/>
          <w:sz w:val="24"/>
          <w:szCs w:val="24"/>
        </w:rPr>
        <w:t>и</w:t>
      </w:r>
      <w:r w:rsidR="002F06CA" w:rsidRPr="00474244">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42308E" w:rsidRPr="0042308E">
        <w:rPr>
          <w:b/>
          <w:color w:val="000000"/>
          <w:sz w:val="24"/>
          <w:szCs w:val="24"/>
        </w:rPr>
        <w:t>06</w:t>
      </w:r>
      <w:r w:rsidR="0042308E" w:rsidRPr="0042308E">
        <w:rPr>
          <w:b/>
          <w:sz w:val="24"/>
          <w:szCs w:val="24"/>
        </w:rPr>
        <w:t>.</w:t>
      </w:r>
      <w:r w:rsidR="0042308E">
        <w:rPr>
          <w:b/>
          <w:sz w:val="24"/>
          <w:szCs w:val="24"/>
        </w:rPr>
        <w:t>10</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42308E">
        <w:rPr>
          <w:b/>
          <w:sz w:val="24"/>
          <w:szCs w:val="24"/>
        </w:rPr>
        <w:t>31</w:t>
      </w:r>
      <w:r w:rsidRPr="009A17D6">
        <w:rPr>
          <w:b/>
          <w:sz w:val="24"/>
          <w:szCs w:val="24"/>
        </w:rPr>
        <w:t>.</w:t>
      </w:r>
      <w:r w:rsidR="00AA67E1">
        <w:rPr>
          <w:b/>
          <w:sz w:val="24"/>
          <w:szCs w:val="24"/>
        </w:rPr>
        <w:t>1</w:t>
      </w:r>
      <w:r w:rsidR="0042308E">
        <w:rPr>
          <w:b/>
          <w:sz w:val="24"/>
          <w:szCs w:val="24"/>
        </w:rPr>
        <w:t>0</w:t>
      </w:r>
      <w:r w:rsidRPr="009A17D6">
        <w:rPr>
          <w:b/>
          <w:sz w:val="24"/>
          <w:szCs w:val="24"/>
        </w:rPr>
        <w:t xml:space="preserve">.2023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42308E">
        <w:rPr>
          <w:b/>
          <w:sz w:val="24"/>
          <w:szCs w:val="24"/>
        </w:rPr>
        <w:t>01</w:t>
      </w:r>
      <w:r w:rsidR="00AA67E1">
        <w:rPr>
          <w:b/>
          <w:sz w:val="24"/>
          <w:szCs w:val="24"/>
        </w:rPr>
        <w:t>.1</w:t>
      </w:r>
      <w:r w:rsidR="0042308E">
        <w:rPr>
          <w:b/>
          <w:sz w:val="24"/>
          <w:szCs w:val="24"/>
        </w:rPr>
        <w:t>1</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411186">
        <w:rPr>
          <w:szCs w:val="24"/>
          <w:lang w:val="ru-RU"/>
        </w:rPr>
        <w:t>10502</w:t>
      </w:r>
      <w:r w:rsidR="002F06CA" w:rsidRPr="001C7EFC">
        <w:rPr>
          <w:szCs w:val="24"/>
          <w:lang w:val="ru-RU"/>
        </w:rPr>
        <w:t xml:space="preserve"> </w:t>
      </w:r>
      <w:r w:rsidR="0066220A" w:rsidRPr="001C7EFC">
        <w:rPr>
          <w:szCs w:val="24"/>
          <w:lang w:val="ru-RU"/>
        </w:rPr>
        <w:t>(</w:t>
      </w:r>
      <w:r w:rsidR="0042308E">
        <w:rPr>
          <w:szCs w:val="24"/>
          <w:lang w:val="ru-RU"/>
        </w:rPr>
        <w:t xml:space="preserve">десять тысяч </w:t>
      </w:r>
      <w:r w:rsidR="00411186">
        <w:rPr>
          <w:szCs w:val="24"/>
          <w:lang w:val="ru-RU"/>
        </w:rPr>
        <w:t>пятьсот два</w:t>
      </w:r>
      <w:r w:rsidR="003E09BC">
        <w:rPr>
          <w:szCs w:val="24"/>
          <w:lang w:val="ru-RU"/>
        </w:rPr>
        <w:t>) рубл</w:t>
      </w:r>
      <w:r w:rsidR="00411186">
        <w:rPr>
          <w:szCs w:val="24"/>
          <w:lang w:val="ru-RU"/>
        </w:rPr>
        <w:t>я</w:t>
      </w:r>
      <w:r w:rsidR="0066220A" w:rsidRPr="001C7EFC">
        <w:rPr>
          <w:szCs w:val="24"/>
          <w:lang w:val="ru-RU"/>
        </w:rPr>
        <w:t xml:space="preserve"> </w:t>
      </w:r>
      <w:r w:rsidR="00411186">
        <w:rPr>
          <w:szCs w:val="24"/>
          <w:lang w:val="ru-RU"/>
        </w:rPr>
        <w:t>02</w:t>
      </w:r>
      <w:r w:rsidR="00B06AB5">
        <w:rPr>
          <w:szCs w:val="24"/>
          <w:lang w:val="ru-RU"/>
        </w:rPr>
        <w:t xml:space="preserve"> коп</w:t>
      </w:r>
      <w:r w:rsidR="00B90323">
        <w:rPr>
          <w:szCs w:val="24"/>
          <w:lang w:val="ru-RU"/>
        </w:rPr>
        <w:t>е</w:t>
      </w:r>
      <w:r w:rsidR="00411186">
        <w:rPr>
          <w:szCs w:val="24"/>
          <w:lang w:val="ru-RU"/>
        </w:rPr>
        <w:t>й</w:t>
      </w:r>
      <w:r w:rsidR="005633A3">
        <w:rPr>
          <w:szCs w:val="24"/>
          <w:lang w:val="ru-RU"/>
        </w:rPr>
        <w:t>к</w:t>
      </w:r>
      <w:r w:rsidR="00411186">
        <w:rPr>
          <w:szCs w:val="24"/>
          <w:lang w:val="ru-RU"/>
        </w:rPr>
        <w:t>и</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EB0745">
        <w:fldChar w:fldCharType="begin"/>
      </w:r>
      <w:r w:rsidR="00C16F33">
        <w:instrText>HYPERLINK "mailto:property@sberbank-ast.ru"</w:instrText>
      </w:r>
      <w:r w:rsidR="00EB0745">
        <w:fldChar w:fldCharType="separate"/>
      </w:r>
      <w:r w:rsidRPr="00FC0F09">
        <w:rPr>
          <w:sz w:val="24"/>
          <w:szCs w:val="24"/>
        </w:rPr>
        <w:t>property@sberbank-ast.ru</w:t>
      </w:r>
      <w:proofErr w:type="spellEnd"/>
      <w:r w:rsidR="00EB0745">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16" w:rsidRDefault="000A2916" w:rsidP="00982867">
      <w:r>
        <w:separator/>
      </w:r>
    </w:p>
  </w:endnote>
  <w:endnote w:type="continuationSeparator" w:id="0">
    <w:p w:rsidR="000A2916" w:rsidRDefault="000A2916"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16" w:rsidRDefault="000A2916" w:rsidP="00982867">
      <w:r>
        <w:separator/>
      </w:r>
    </w:p>
  </w:footnote>
  <w:footnote w:type="continuationSeparator" w:id="0">
    <w:p w:rsidR="000A2916" w:rsidRDefault="000A2916"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EB0745">
    <w:pPr>
      <w:pStyle w:val="a7"/>
      <w:jc w:val="center"/>
    </w:pPr>
    <w:fldSimple w:instr=" PAGE   \* MERGEFORMAT ">
      <w:r w:rsidR="00187CA2">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5AF"/>
    <w:rsid w:val="00052CD5"/>
    <w:rsid w:val="00053254"/>
    <w:rsid w:val="00053846"/>
    <w:rsid w:val="00054412"/>
    <w:rsid w:val="00055EE8"/>
    <w:rsid w:val="00060CE6"/>
    <w:rsid w:val="00060D68"/>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2916"/>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173"/>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AD9"/>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87CA2"/>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5FCB"/>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0ED"/>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186"/>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308E"/>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4DD5"/>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244"/>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5FC7"/>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6C3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29E3"/>
    <w:rsid w:val="005633A3"/>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2AB"/>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2C91"/>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3F27"/>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7E1"/>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5F8F"/>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4F5F"/>
    <w:rsid w:val="00C05665"/>
    <w:rsid w:val="00C057D5"/>
    <w:rsid w:val="00C05BDA"/>
    <w:rsid w:val="00C06572"/>
    <w:rsid w:val="00C06F8F"/>
    <w:rsid w:val="00C10BFB"/>
    <w:rsid w:val="00C10C9A"/>
    <w:rsid w:val="00C12753"/>
    <w:rsid w:val="00C14007"/>
    <w:rsid w:val="00C146F0"/>
    <w:rsid w:val="00C14F0C"/>
    <w:rsid w:val="00C151FD"/>
    <w:rsid w:val="00C16D97"/>
    <w:rsid w:val="00C16F33"/>
    <w:rsid w:val="00C20919"/>
    <w:rsid w:val="00C216E8"/>
    <w:rsid w:val="00C21E2F"/>
    <w:rsid w:val="00C22342"/>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1630"/>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745"/>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A03"/>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8C02-4D05-4DC3-8486-A2762D30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4194</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28044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3</cp:revision>
  <cp:lastPrinted>2023-03-30T05:30:00Z</cp:lastPrinted>
  <dcterms:created xsi:type="dcterms:W3CDTF">2023-10-05T12:53:00Z</dcterms:created>
  <dcterms:modified xsi:type="dcterms:W3CDTF">2023-10-05T13:06:00Z</dcterms:modified>
</cp:coreProperties>
</file>